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4E9F" w14:textId="4CEC3A31" w:rsidR="00D361C6" w:rsidRPr="00D361C6" w:rsidRDefault="006B3F13" w:rsidP="006B3F13">
      <w:pPr>
        <w:tabs>
          <w:tab w:val="center" w:pos="4819"/>
          <w:tab w:val="right" w:pos="9638"/>
        </w:tabs>
        <w:spacing w:after="0" w:line="240" w:lineRule="auto"/>
        <w:ind w:left="-284"/>
        <w:rPr>
          <w:rFonts w:ascii="Calibri" w:eastAsia="Calibri" w:hAnsi="Calibri" w:cs="Times New Roman"/>
        </w:rPr>
      </w:pPr>
      <w:r>
        <w:rPr>
          <w:rFonts w:ascii="Times New Roman"/>
          <w:noProof/>
          <w:position w:val="25"/>
          <w:lang w:eastAsia="it-IT"/>
        </w:rPr>
        <w:drawing>
          <wp:anchor distT="0" distB="0" distL="114300" distR="114300" simplePos="0" relativeHeight="251662336" behindDoc="0" locked="0" layoutInCell="1" allowOverlap="1" wp14:anchorId="0D22852C" wp14:editId="2F5BA3AB">
            <wp:simplePos x="0" y="0"/>
            <wp:positionH relativeFrom="column">
              <wp:posOffset>5558790</wp:posOffset>
            </wp:positionH>
            <wp:positionV relativeFrom="paragraph">
              <wp:posOffset>99695</wp:posOffset>
            </wp:positionV>
            <wp:extent cx="721902" cy="536543"/>
            <wp:effectExtent l="0" t="0" r="2540" b="0"/>
            <wp:wrapNone/>
            <wp:docPr id="5" name="image3.jpeg" descr="http://www.euroarms.net/UE/UE_IMG/EuropeFlag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02" cy="53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1C6">
        <w:rPr>
          <w:rFonts w:ascii="Calibri" w:eastAsia="Calibri" w:hAnsi="Calibri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1823A405" wp14:editId="0379F757">
            <wp:simplePos x="0" y="0"/>
            <wp:positionH relativeFrom="margin">
              <wp:posOffset>2772410</wp:posOffset>
            </wp:positionH>
            <wp:positionV relativeFrom="paragraph">
              <wp:posOffset>1905</wp:posOffset>
            </wp:positionV>
            <wp:extent cx="657225" cy="62865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2DD"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6BAFD36B" wp14:editId="534E930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42975" cy="742950"/>
            <wp:effectExtent l="0" t="0" r="9525" b="0"/>
            <wp:wrapNone/>
            <wp:docPr id="13" name="Picture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12551" w14:textId="5F9A0BB4" w:rsidR="00281D62" w:rsidRDefault="00281D62" w:rsidP="00EC70E1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="Optima" w:eastAsia="Calibri" w:hAnsi="Optima" w:cs="Calibri"/>
          <w:b/>
          <w:bCs/>
          <w:smallCaps/>
          <w:sz w:val="36"/>
          <w:szCs w:val="36"/>
        </w:rPr>
      </w:pPr>
    </w:p>
    <w:p w14:paraId="52F79EC2" w14:textId="77777777" w:rsidR="006772DD" w:rsidRDefault="006772DD" w:rsidP="00EC70E1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Theme="minorHAnsi" w:eastAsia="Calibri" w:hAnsiTheme="minorHAnsi" w:cstheme="minorHAnsi"/>
          <w:b/>
          <w:bCs/>
          <w:smallCaps/>
          <w:sz w:val="36"/>
          <w:szCs w:val="36"/>
        </w:rPr>
      </w:pPr>
    </w:p>
    <w:p w14:paraId="098F120A" w14:textId="77777777" w:rsidR="006772DD" w:rsidRDefault="006772DD" w:rsidP="00EC70E1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Theme="minorHAnsi" w:eastAsia="Calibri" w:hAnsiTheme="minorHAnsi" w:cstheme="minorHAnsi"/>
          <w:b/>
          <w:bCs/>
          <w:smallCaps/>
          <w:sz w:val="36"/>
          <w:szCs w:val="36"/>
        </w:rPr>
      </w:pPr>
    </w:p>
    <w:p w14:paraId="0431996D" w14:textId="009259E3" w:rsidR="00EC70E1" w:rsidRPr="009303A6" w:rsidRDefault="00EC70E1" w:rsidP="00EC70E1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Theme="minorHAnsi" w:eastAsia="Optima" w:hAnsiTheme="minorHAnsi" w:cstheme="minorHAnsi"/>
          <w:b/>
          <w:bCs/>
          <w:sz w:val="36"/>
          <w:szCs w:val="36"/>
        </w:rPr>
      </w:pPr>
      <w:r w:rsidRPr="009303A6">
        <w:rPr>
          <w:rFonts w:asciiTheme="minorHAnsi" w:eastAsia="Calibri" w:hAnsiTheme="minorHAnsi" w:cstheme="minorHAnsi"/>
          <w:b/>
          <w:bCs/>
          <w:smallCaps/>
          <w:sz w:val="36"/>
          <w:szCs w:val="36"/>
        </w:rPr>
        <w:t>Istituto di Istruzione Secondaria</w:t>
      </w:r>
      <w:r w:rsidRPr="009303A6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</w:p>
    <w:p w14:paraId="7DD7ADF4" w14:textId="77777777" w:rsidR="00EC70E1" w:rsidRPr="009303A6" w:rsidRDefault="00281D62" w:rsidP="00EC70E1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Theme="minorHAnsi" w:eastAsia="Verdana" w:hAnsiTheme="minorHAnsi" w:cstheme="minorHAnsi"/>
          <w:b/>
          <w:bCs/>
          <w:sz w:val="28"/>
          <w:szCs w:val="28"/>
        </w:rPr>
      </w:pPr>
      <w:r w:rsidRPr="009303A6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</w:t>
      </w:r>
      <w:r w:rsidR="00EC70E1" w:rsidRPr="009303A6">
        <w:rPr>
          <w:rFonts w:asciiTheme="minorHAnsi" w:eastAsia="Calibri" w:hAnsiTheme="minorHAnsi" w:cstheme="minorHAnsi"/>
          <w:b/>
          <w:bCs/>
          <w:sz w:val="28"/>
          <w:szCs w:val="28"/>
        </w:rPr>
        <w:t>“Enrico Mattei”</w:t>
      </w:r>
    </w:p>
    <w:p w14:paraId="56397528" w14:textId="77777777" w:rsidR="00EC70E1" w:rsidRPr="009303A6" w:rsidRDefault="00EC70E1" w:rsidP="00EC70E1">
      <w:pPr>
        <w:pStyle w:val="Didefault"/>
        <w:tabs>
          <w:tab w:val="center" w:pos="4819"/>
          <w:tab w:val="right" w:pos="9612"/>
        </w:tabs>
        <w:spacing w:line="240" w:lineRule="exact"/>
        <w:jc w:val="center"/>
        <w:rPr>
          <w:rFonts w:asciiTheme="minorHAnsi" w:eastAsia="Calibri" w:hAnsiTheme="minorHAnsi" w:cstheme="minorHAnsi"/>
          <w:smallCaps/>
          <w:sz w:val="24"/>
          <w:szCs w:val="24"/>
        </w:rPr>
      </w:pPr>
      <w:r w:rsidRPr="009303A6">
        <w:rPr>
          <w:rFonts w:asciiTheme="minorHAnsi" w:eastAsia="Calibri" w:hAnsiTheme="minorHAnsi" w:cstheme="minorHAnsi"/>
          <w:smallCaps/>
          <w:sz w:val="24"/>
          <w:szCs w:val="24"/>
        </w:rPr>
        <w:t xml:space="preserve">Tecnico Economico – Liceo Scientifico </w:t>
      </w:r>
    </w:p>
    <w:p w14:paraId="755061C2" w14:textId="77777777" w:rsidR="00EC70E1" w:rsidRPr="009303A6" w:rsidRDefault="00EC70E1" w:rsidP="00EC70E1">
      <w:pPr>
        <w:pStyle w:val="Didefault"/>
        <w:tabs>
          <w:tab w:val="center" w:pos="4819"/>
          <w:tab w:val="right" w:pos="9612"/>
        </w:tabs>
        <w:spacing w:line="240" w:lineRule="exact"/>
        <w:jc w:val="center"/>
        <w:rPr>
          <w:rFonts w:asciiTheme="minorHAnsi" w:eastAsia="Calibri" w:hAnsiTheme="minorHAnsi" w:cstheme="minorHAnsi"/>
          <w:smallCaps/>
          <w:sz w:val="24"/>
          <w:szCs w:val="24"/>
        </w:rPr>
      </w:pPr>
      <w:r w:rsidRPr="009303A6">
        <w:rPr>
          <w:rFonts w:asciiTheme="minorHAnsi" w:eastAsia="Calibri" w:hAnsiTheme="minorHAnsi" w:cstheme="minorHAnsi"/>
          <w:smallCaps/>
          <w:sz w:val="24"/>
          <w:szCs w:val="24"/>
        </w:rPr>
        <w:t>Liceo delle Scienze Umane - Liceo Economico-Sociale</w:t>
      </w:r>
    </w:p>
    <w:p w14:paraId="27C354B3" w14:textId="77777777" w:rsidR="00EC70E1" w:rsidRPr="009303A6" w:rsidRDefault="00EC70E1" w:rsidP="00EC70E1">
      <w:pPr>
        <w:pStyle w:val="Nessunaspaziatura"/>
        <w:jc w:val="center"/>
        <w:rPr>
          <w:rFonts w:cstheme="minorHAnsi"/>
          <w:sz w:val="18"/>
          <w:szCs w:val="18"/>
        </w:rPr>
      </w:pPr>
      <w:r w:rsidRPr="009303A6">
        <w:rPr>
          <w:rFonts w:cstheme="minorHAnsi"/>
          <w:sz w:val="18"/>
          <w:szCs w:val="18"/>
        </w:rPr>
        <w:t>Via delle Rimembranze, 26 – 40068 San Lazzaro di Savena BO</w:t>
      </w:r>
    </w:p>
    <w:p w14:paraId="0B952F5F" w14:textId="77777777" w:rsidR="00EC70E1" w:rsidRPr="009303A6" w:rsidRDefault="00EC70E1" w:rsidP="00EC70E1">
      <w:pPr>
        <w:pStyle w:val="Nessunaspaziatura"/>
        <w:jc w:val="center"/>
        <w:rPr>
          <w:rFonts w:cstheme="minorHAnsi"/>
          <w:sz w:val="18"/>
          <w:szCs w:val="18"/>
        </w:rPr>
      </w:pPr>
      <w:r w:rsidRPr="009303A6">
        <w:rPr>
          <w:rFonts w:cstheme="minorHAnsi"/>
          <w:sz w:val="18"/>
          <w:szCs w:val="18"/>
        </w:rPr>
        <w:t xml:space="preserve">Tel. 051 464510 – 464545 – C.F. 92004600372 – </w:t>
      </w:r>
      <w:r w:rsidRPr="009303A6">
        <w:rPr>
          <w:rFonts w:cstheme="minorHAnsi"/>
          <w:color w:val="333333"/>
          <w:sz w:val="18"/>
          <w:szCs w:val="18"/>
          <w:shd w:val="clear" w:color="auto" w:fill="FFFFFF"/>
        </w:rPr>
        <w:t>Codice Univoco: UFRDH1</w:t>
      </w:r>
    </w:p>
    <w:p w14:paraId="754708E7" w14:textId="77777777" w:rsidR="00EC70E1" w:rsidRPr="009303A6" w:rsidRDefault="00EC70E1" w:rsidP="00EC70E1">
      <w:pPr>
        <w:pStyle w:val="Nessunaspaziatura"/>
        <w:jc w:val="center"/>
        <w:rPr>
          <w:rFonts w:cstheme="minorHAnsi"/>
          <w:sz w:val="18"/>
          <w:szCs w:val="18"/>
        </w:rPr>
      </w:pPr>
      <w:r w:rsidRPr="009303A6">
        <w:rPr>
          <w:rFonts w:cstheme="minorHAnsi"/>
          <w:sz w:val="18"/>
          <w:szCs w:val="18"/>
        </w:rPr>
        <w:t>www.istitutomattei.bo.it - iis@istitutomattei.bo.it – bois017008@pec.istruzione.it</w:t>
      </w:r>
    </w:p>
    <w:p w14:paraId="6D3E9040" w14:textId="77777777" w:rsidR="00610268" w:rsidRDefault="00610268" w:rsidP="0061026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="Calibri" w:eastAsia="Calibri" w:hAnsi="Calibri" w:cs="Calibri"/>
          <w:lang w:val="en-US"/>
        </w:rPr>
      </w:pPr>
    </w:p>
    <w:p w14:paraId="54F84779" w14:textId="77777777" w:rsidR="00610268" w:rsidRDefault="00610268" w:rsidP="00610268">
      <w:pPr>
        <w:tabs>
          <w:tab w:val="right" w:pos="9703"/>
        </w:tabs>
        <w:jc w:val="center"/>
      </w:pPr>
      <w:r>
        <w:rPr>
          <w:b/>
          <w:bCs/>
          <w:i/>
          <w:iCs/>
          <w:sz w:val="24"/>
          <w:szCs w:val="24"/>
        </w:rPr>
        <w:t>CONVENZIONE TRA ISTITUZIONE SCOLASTICA E SOGGETTO OSPITANTE</w:t>
      </w:r>
    </w:p>
    <w:p w14:paraId="30378A9B" w14:textId="77777777" w:rsidR="00610268" w:rsidRDefault="00610268" w:rsidP="00610268">
      <w:pPr>
        <w:tabs>
          <w:tab w:val="left" w:pos="1740"/>
          <w:tab w:val="right" w:pos="9703"/>
        </w:tabs>
        <w:jc w:val="both"/>
      </w:pPr>
      <w:r>
        <w:rPr>
          <w:sz w:val="24"/>
          <w:szCs w:val="24"/>
        </w:rPr>
        <w:t>L'</w:t>
      </w:r>
      <w:r>
        <w:rPr>
          <w:b/>
          <w:bCs/>
          <w:sz w:val="24"/>
          <w:szCs w:val="24"/>
        </w:rPr>
        <w:t xml:space="preserve">Istituto di Istruzione Secondaria "Enrico Mattei" </w:t>
      </w:r>
      <w:r>
        <w:rPr>
          <w:sz w:val="24"/>
          <w:szCs w:val="24"/>
        </w:rPr>
        <w:t>con sede in Via delle Rimembranze 26, 40068 San Lazzaro di Savena (BO), codice fiscale: 92004600372, d'ora in poi denominato “</w:t>
      </w:r>
      <w:r w:rsidRPr="0063417D">
        <w:rPr>
          <w:b/>
          <w:sz w:val="24"/>
          <w:szCs w:val="24"/>
        </w:rPr>
        <w:t>Istituzione scolastica</w:t>
      </w:r>
      <w:r>
        <w:rPr>
          <w:sz w:val="24"/>
          <w:szCs w:val="24"/>
        </w:rPr>
        <w:t xml:space="preserve">”, rappresentato dal Dirigente Scolastico Dott. </w:t>
      </w:r>
      <w:r>
        <w:rPr>
          <w:b/>
          <w:bCs/>
          <w:sz w:val="24"/>
          <w:szCs w:val="24"/>
        </w:rPr>
        <w:t>Roberto Fiorini</w:t>
      </w:r>
      <w:r>
        <w:rPr>
          <w:sz w:val="24"/>
          <w:szCs w:val="24"/>
        </w:rPr>
        <w:t xml:space="preserve"> nato a Bologna il 23/12/1961, codice fiscale: </w:t>
      </w:r>
      <w:r w:rsidRPr="00957F85">
        <w:rPr>
          <w:sz w:val="24"/>
          <w:szCs w:val="24"/>
        </w:rPr>
        <w:t>FRNRRT61T23A944L</w:t>
      </w:r>
    </w:p>
    <w:p w14:paraId="5DCD2D74" w14:textId="77777777" w:rsidR="00610268" w:rsidRPr="0063417D" w:rsidRDefault="00610268" w:rsidP="00610268">
      <w:pPr>
        <w:tabs>
          <w:tab w:val="left" w:pos="1740"/>
          <w:tab w:val="right" w:pos="9703"/>
        </w:tabs>
        <w:jc w:val="center"/>
        <w:rPr>
          <w:b/>
        </w:rPr>
      </w:pPr>
      <w:r w:rsidRPr="0063417D">
        <w:rPr>
          <w:b/>
          <w:sz w:val="24"/>
          <w:szCs w:val="24"/>
        </w:rPr>
        <w:t>E</w:t>
      </w:r>
    </w:p>
    <w:p w14:paraId="0D98AD0A" w14:textId="2258D317" w:rsidR="00610268" w:rsidRDefault="00610268" w:rsidP="00F43E93">
      <w:pPr>
        <w:tabs>
          <w:tab w:val="left" w:pos="1740"/>
          <w:tab w:val="right" w:pos="9703"/>
        </w:tabs>
        <w:jc w:val="both"/>
      </w:pPr>
      <w:r w:rsidRPr="00B32AEF">
        <w:rPr>
          <w:sz w:val="24"/>
          <w:szCs w:val="24"/>
        </w:rPr>
        <w:t>(</w:t>
      </w:r>
      <w:r w:rsidRPr="00B32AEF">
        <w:rPr>
          <w:b/>
          <w:sz w:val="24"/>
          <w:szCs w:val="24"/>
        </w:rPr>
        <w:t xml:space="preserve">Soggetto </w:t>
      </w:r>
      <w:proofErr w:type="gramStart"/>
      <w:r w:rsidRPr="00B32AEF">
        <w:rPr>
          <w:b/>
          <w:sz w:val="24"/>
          <w:szCs w:val="24"/>
        </w:rPr>
        <w:t>ospitante</w:t>
      </w:r>
      <w:r w:rsidRPr="00B32AEF">
        <w:rPr>
          <w:sz w:val="24"/>
          <w:szCs w:val="24"/>
        </w:rPr>
        <w:t>)…</w:t>
      </w:r>
      <w:proofErr w:type="gramEnd"/>
      <w:r w:rsidRPr="00B32AEF">
        <w:rPr>
          <w:sz w:val="24"/>
          <w:szCs w:val="24"/>
        </w:rPr>
        <w:t>…………………………………………………………………</w:t>
      </w:r>
      <w:r w:rsidR="00F43E93" w:rsidRPr="00B32AEF">
        <w:rPr>
          <w:sz w:val="24"/>
          <w:szCs w:val="24"/>
        </w:rPr>
        <w:t>…………………</w:t>
      </w:r>
      <w:proofErr w:type="gramStart"/>
      <w:r w:rsidR="00F43E93" w:rsidRPr="00B32AEF">
        <w:rPr>
          <w:sz w:val="24"/>
          <w:szCs w:val="24"/>
        </w:rPr>
        <w:t>…</w:t>
      </w:r>
      <w:r w:rsidRPr="00B32AEF">
        <w:rPr>
          <w:sz w:val="24"/>
          <w:szCs w:val="24"/>
        </w:rPr>
        <w:t>….</w:t>
      </w:r>
      <w:proofErr w:type="gramEnd"/>
      <w:r w:rsidRPr="00B32AEF">
        <w:rPr>
          <w:sz w:val="24"/>
          <w:szCs w:val="24"/>
        </w:rPr>
        <w:t>.con sede legale in………………………</w:t>
      </w:r>
      <w:proofErr w:type="gramStart"/>
      <w:r w:rsidRPr="00B32AEF">
        <w:rPr>
          <w:sz w:val="24"/>
          <w:szCs w:val="24"/>
        </w:rPr>
        <w:t>…(</w:t>
      </w:r>
      <w:proofErr w:type="gramEnd"/>
      <w:r w:rsidRPr="00B32AEF">
        <w:rPr>
          <w:sz w:val="24"/>
          <w:szCs w:val="24"/>
        </w:rPr>
        <w:t>…) cap …</w:t>
      </w:r>
      <w:r w:rsidR="00F43E93" w:rsidRPr="00B32AEF">
        <w:rPr>
          <w:sz w:val="24"/>
          <w:szCs w:val="24"/>
        </w:rPr>
        <w:t>………………</w:t>
      </w:r>
      <w:r w:rsidRPr="00B32AEF">
        <w:rPr>
          <w:sz w:val="24"/>
          <w:szCs w:val="24"/>
        </w:rPr>
        <w:t>. via ……………………………………, codice fiscale/Partita IVA ………………………………………</w:t>
      </w:r>
      <w:proofErr w:type="gramStart"/>
      <w:r w:rsidRPr="00B32AEF">
        <w:rPr>
          <w:sz w:val="24"/>
          <w:szCs w:val="24"/>
        </w:rPr>
        <w:t>…….</w:t>
      </w:r>
      <w:proofErr w:type="gramEnd"/>
      <w:r w:rsidRPr="00B32AEF">
        <w:rPr>
          <w:sz w:val="24"/>
          <w:szCs w:val="24"/>
        </w:rPr>
        <w:t xml:space="preserve">…… d’ora in poi denominato </w:t>
      </w:r>
      <w:r w:rsidRPr="00B32AEF">
        <w:rPr>
          <w:b/>
          <w:sz w:val="24"/>
          <w:szCs w:val="24"/>
        </w:rPr>
        <w:t xml:space="preserve">"Soggetto ospitante" </w:t>
      </w:r>
      <w:r w:rsidRPr="00B32AEF">
        <w:rPr>
          <w:sz w:val="24"/>
          <w:szCs w:val="24"/>
        </w:rPr>
        <w:t>rappresentato dal Sig. …………………………</w:t>
      </w:r>
      <w:proofErr w:type="gramStart"/>
      <w:r w:rsidRPr="00B32AEF">
        <w:rPr>
          <w:sz w:val="24"/>
          <w:szCs w:val="24"/>
        </w:rPr>
        <w:t>…….</w:t>
      </w:r>
      <w:proofErr w:type="gramEnd"/>
      <w:r w:rsidRPr="00B32AEF">
        <w:rPr>
          <w:sz w:val="24"/>
          <w:szCs w:val="24"/>
        </w:rPr>
        <w:t>,…………nato a ………………</w:t>
      </w:r>
      <w:proofErr w:type="gramStart"/>
      <w:r w:rsidRPr="00B32AEF">
        <w:rPr>
          <w:sz w:val="24"/>
          <w:szCs w:val="24"/>
        </w:rPr>
        <w:t>(….</w:t>
      </w:r>
      <w:proofErr w:type="gramEnd"/>
      <w:r w:rsidRPr="00B32AEF">
        <w:rPr>
          <w:sz w:val="24"/>
          <w:szCs w:val="24"/>
        </w:rPr>
        <w:t>) il …………………</w:t>
      </w:r>
      <w:proofErr w:type="gramStart"/>
      <w:r w:rsidRPr="00B32AEF">
        <w:rPr>
          <w:sz w:val="24"/>
          <w:szCs w:val="24"/>
        </w:rPr>
        <w:t xml:space="preserve">……., </w:t>
      </w:r>
      <w:r w:rsidR="00F43E93" w:rsidRPr="00B32AEF">
        <w:rPr>
          <w:sz w:val="24"/>
          <w:szCs w:val="24"/>
        </w:rPr>
        <w:t xml:space="preserve"> </w:t>
      </w:r>
      <w:r w:rsidRPr="00B32AEF">
        <w:rPr>
          <w:sz w:val="24"/>
          <w:szCs w:val="24"/>
        </w:rPr>
        <w:t>codice</w:t>
      </w:r>
      <w:proofErr w:type="gramEnd"/>
      <w:r w:rsidRPr="00B32AEF">
        <w:rPr>
          <w:sz w:val="24"/>
          <w:szCs w:val="24"/>
        </w:rPr>
        <w:t xml:space="preserve"> </w:t>
      </w:r>
      <w:proofErr w:type="gramStart"/>
      <w:r w:rsidRPr="00B32AEF">
        <w:rPr>
          <w:sz w:val="24"/>
          <w:szCs w:val="24"/>
        </w:rPr>
        <w:t>fiscale  …</w:t>
      </w:r>
      <w:proofErr w:type="gramEnd"/>
      <w:r w:rsidRPr="00B32AEF">
        <w:rPr>
          <w:sz w:val="24"/>
          <w:szCs w:val="24"/>
        </w:rPr>
        <w:t>………………….</w:t>
      </w:r>
    </w:p>
    <w:p w14:paraId="74E7C1C6" w14:textId="35AE531C" w:rsidR="00610268" w:rsidRDefault="00610268" w:rsidP="00610268">
      <w:pPr>
        <w:tabs>
          <w:tab w:val="left" w:pos="1740"/>
          <w:tab w:val="right" w:pos="9703"/>
        </w:tabs>
        <w:jc w:val="center"/>
      </w:pPr>
      <w:r>
        <w:rPr>
          <w:b/>
          <w:bCs/>
          <w:sz w:val="24"/>
          <w:szCs w:val="24"/>
        </w:rPr>
        <w:t>PREMESSO CHE</w:t>
      </w:r>
    </w:p>
    <w:p w14:paraId="46969853" w14:textId="39531337" w:rsidR="00C119BA" w:rsidRPr="00AA4008" w:rsidRDefault="00C119BA" w:rsidP="00A84A53">
      <w:pPr>
        <w:widowControl w:val="0"/>
        <w:numPr>
          <w:ilvl w:val="0"/>
          <w:numId w:val="14"/>
        </w:numPr>
        <w:autoSpaceDE w:val="0"/>
        <w:spacing w:after="0" w:line="288" w:lineRule="auto"/>
        <w:ind w:right="73"/>
        <w:jc w:val="both"/>
        <w:rPr>
          <w:i/>
          <w:iCs/>
        </w:rPr>
      </w:pPr>
      <w:r w:rsidRPr="00AA4008">
        <w:t xml:space="preserve">il Decreto Legge 9 settembre 2025, n. 127 </w:t>
      </w:r>
      <w:proofErr w:type="gramStart"/>
      <w:r w:rsidRPr="00AA4008">
        <w:t>recante ”</w:t>
      </w:r>
      <w:r w:rsidRPr="00AA4008">
        <w:rPr>
          <w:i/>
          <w:iCs/>
        </w:rPr>
        <w:t>Misure</w:t>
      </w:r>
      <w:proofErr w:type="gramEnd"/>
      <w:r w:rsidRPr="00AA4008">
        <w:rPr>
          <w:i/>
          <w:iCs/>
        </w:rPr>
        <w:t xml:space="preserve"> urgenti per la riforma dell'esame di Stato del secondo ciclo di istruzione e per il regolare avvio dell'anno scolastico 2025/2026”, </w:t>
      </w:r>
      <w:r w:rsidRPr="00AA4008">
        <w:t xml:space="preserve">all’art. 1 comma 6, ha previsto </w:t>
      </w:r>
      <w:r w:rsidR="00A84A53" w:rsidRPr="00AA4008">
        <w:t xml:space="preserve">a decorrere dall’anno scolastico 2025/2026 </w:t>
      </w:r>
      <w:r w:rsidRPr="00AA4008">
        <w:t xml:space="preserve">la ridenominazione dei percorsi per le competenze trasversali e per l’orientamento di cui ai commi 784 e 785 dell’articolo 1 della Legge </w:t>
      </w:r>
      <w:r w:rsidRPr="00AA4008">
        <w:rPr>
          <w:color w:val="030303"/>
          <w:sz w:val="24"/>
          <w:szCs w:val="24"/>
          <w:lang w:eastAsia="it-IT"/>
        </w:rPr>
        <w:t>30</w:t>
      </w:r>
      <w:r w:rsidRPr="00AA4008">
        <w:rPr>
          <w:color w:val="030303"/>
          <w:spacing w:val="26"/>
          <w:sz w:val="24"/>
          <w:szCs w:val="24"/>
          <w:lang w:eastAsia="it-IT"/>
        </w:rPr>
        <w:t xml:space="preserve"> </w:t>
      </w:r>
      <w:r w:rsidRPr="00AA4008">
        <w:rPr>
          <w:color w:val="030303"/>
          <w:sz w:val="24"/>
          <w:szCs w:val="24"/>
          <w:lang w:eastAsia="it-IT"/>
        </w:rPr>
        <w:t>dicembre</w:t>
      </w:r>
      <w:r w:rsidRPr="00AA4008">
        <w:rPr>
          <w:color w:val="030303"/>
          <w:spacing w:val="44"/>
          <w:sz w:val="24"/>
          <w:szCs w:val="24"/>
          <w:lang w:eastAsia="it-IT"/>
        </w:rPr>
        <w:t xml:space="preserve"> </w:t>
      </w:r>
      <w:r w:rsidRPr="00AA4008">
        <w:rPr>
          <w:color w:val="030303"/>
          <w:sz w:val="24"/>
          <w:szCs w:val="24"/>
          <w:lang w:eastAsia="it-IT"/>
        </w:rPr>
        <w:t>2018,</w:t>
      </w:r>
      <w:r w:rsidRPr="00AA4008">
        <w:rPr>
          <w:color w:val="030303"/>
          <w:spacing w:val="23"/>
          <w:sz w:val="24"/>
          <w:szCs w:val="24"/>
          <w:lang w:eastAsia="it-IT"/>
        </w:rPr>
        <w:t xml:space="preserve"> </w:t>
      </w:r>
      <w:r w:rsidRPr="00AA4008">
        <w:rPr>
          <w:color w:val="030303"/>
          <w:sz w:val="24"/>
          <w:szCs w:val="24"/>
          <w:lang w:eastAsia="it-IT"/>
        </w:rPr>
        <w:t>n.</w:t>
      </w:r>
      <w:r w:rsidRPr="00AA4008">
        <w:rPr>
          <w:color w:val="030303"/>
          <w:spacing w:val="7"/>
          <w:sz w:val="24"/>
          <w:szCs w:val="24"/>
          <w:lang w:eastAsia="it-IT"/>
        </w:rPr>
        <w:t xml:space="preserve"> </w:t>
      </w:r>
      <w:r w:rsidRPr="00AA4008">
        <w:rPr>
          <w:color w:val="030303"/>
          <w:sz w:val="24"/>
          <w:szCs w:val="24"/>
          <w:lang w:eastAsia="it-IT"/>
        </w:rPr>
        <w:t>145</w:t>
      </w:r>
      <w:r w:rsidR="00A84A53" w:rsidRPr="00AA4008">
        <w:rPr>
          <w:color w:val="030303"/>
          <w:sz w:val="24"/>
          <w:szCs w:val="24"/>
          <w:lang w:eastAsia="it-IT"/>
        </w:rPr>
        <w:t xml:space="preserve"> in “formazione scuola-lavoro”</w:t>
      </w:r>
    </w:p>
    <w:p w14:paraId="325153B8" w14:textId="6C974E13" w:rsidR="00610268" w:rsidRPr="00D339B3" w:rsidRDefault="00610268" w:rsidP="00610268">
      <w:pPr>
        <w:widowControl w:val="0"/>
        <w:numPr>
          <w:ilvl w:val="0"/>
          <w:numId w:val="14"/>
        </w:numPr>
        <w:autoSpaceDE w:val="0"/>
        <w:spacing w:after="0" w:line="288" w:lineRule="auto"/>
        <w:ind w:right="73"/>
        <w:jc w:val="both"/>
      </w:pPr>
      <w:r w:rsidRPr="00A10AC9">
        <w:rPr>
          <w:color w:val="030303"/>
          <w:sz w:val="24"/>
          <w:szCs w:val="24"/>
          <w:lang w:eastAsia="it-IT"/>
        </w:rPr>
        <w:t>ai</w:t>
      </w:r>
      <w:r w:rsidRPr="00A10AC9">
        <w:rPr>
          <w:color w:val="030303"/>
          <w:spacing w:val="3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sensi</w:t>
      </w:r>
      <w:r w:rsidRPr="00A10AC9">
        <w:rPr>
          <w:color w:val="030303"/>
          <w:spacing w:val="24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 xml:space="preserve">dell'art. </w:t>
      </w:r>
      <w:r w:rsidRPr="00A10AC9">
        <w:rPr>
          <w:color w:val="030303"/>
          <w:w w:val="138"/>
          <w:sz w:val="24"/>
          <w:szCs w:val="24"/>
          <w:lang w:eastAsia="it-IT"/>
        </w:rPr>
        <w:t>l</w:t>
      </w:r>
      <w:r w:rsidRPr="00A10AC9">
        <w:rPr>
          <w:color w:val="030303"/>
          <w:spacing w:val="-9"/>
          <w:w w:val="138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del</w:t>
      </w:r>
      <w:r w:rsidRPr="00A10AC9">
        <w:rPr>
          <w:color w:val="030303"/>
          <w:spacing w:val="9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D.</w:t>
      </w:r>
      <w:r w:rsidRPr="00A10AC9">
        <w:rPr>
          <w:color w:val="030303"/>
          <w:spacing w:val="18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Lgs.</w:t>
      </w:r>
      <w:r w:rsidRPr="00A10AC9">
        <w:rPr>
          <w:color w:val="030303"/>
          <w:spacing w:val="4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7</w:t>
      </w:r>
      <w:r w:rsidRPr="00A10AC9">
        <w:rPr>
          <w:color w:val="030303"/>
          <w:spacing w:val="-14"/>
          <w:sz w:val="24"/>
          <w:szCs w:val="24"/>
          <w:lang w:eastAsia="it-IT"/>
        </w:rPr>
        <w:t>7</w:t>
      </w:r>
      <w:r w:rsidRPr="00A10AC9">
        <w:rPr>
          <w:color w:val="494949"/>
          <w:spacing w:val="-8"/>
          <w:sz w:val="24"/>
          <w:szCs w:val="24"/>
          <w:lang w:eastAsia="it-IT"/>
        </w:rPr>
        <w:t>/</w:t>
      </w:r>
      <w:r w:rsidRPr="00A10AC9">
        <w:rPr>
          <w:color w:val="030303"/>
          <w:sz w:val="24"/>
          <w:szCs w:val="24"/>
          <w:lang w:eastAsia="it-IT"/>
        </w:rPr>
        <w:t>05,</w:t>
      </w:r>
      <w:r w:rsidRPr="00A10AC9">
        <w:rPr>
          <w:color w:val="030303"/>
          <w:spacing w:val="32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tal</w:t>
      </w:r>
      <w:r w:rsidR="00A84A53">
        <w:rPr>
          <w:color w:val="030303"/>
          <w:sz w:val="24"/>
          <w:szCs w:val="24"/>
          <w:lang w:eastAsia="it-IT"/>
        </w:rPr>
        <w:t>i percorsi di</w:t>
      </w:r>
      <w:r w:rsidRPr="00A10AC9">
        <w:rPr>
          <w:color w:val="030303"/>
          <w:spacing w:val="25"/>
          <w:sz w:val="24"/>
          <w:szCs w:val="24"/>
          <w:lang w:eastAsia="it-IT"/>
        </w:rPr>
        <w:t xml:space="preserve"> </w:t>
      </w:r>
      <w:r w:rsidR="00A84A53">
        <w:rPr>
          <w:color w:val="030303"/>
          <w:sz w:val="24"/>
          <w:szCs w:val="24"/>
          <w:lang w:eastAsia="it-IT"/>
        </w:rPr>
        <w:t>formazione scuola-lavoro</w:t>
      </w:r>
      <w:r w:rsidRPr="00A10AC9">
        <w:rPr>
          <w:color w:val="030303"/>
          <w:spacing w:val="22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costituisc</w:t>
      </w:r>
      <w:r w:rsidR="00A84A53">
        <w:rPr>
          <w:color w:val="030303"/>
          <w:sz w:val="24"/>
          <w:szCs w:val="24"/>
          <w:lang w:eastAsia="it-IT"/>
        </w:rPr>
        <w:t>ono</w:t>
      </w:r>
      <w:r w:rsidRPr="00A10AC9">
        <w:rPr>
          <w:color w:val="030303"/>
          <w:spacing w:val="49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una</w:t>
      </w:r>
      <w:r w:rsidRPr="00A10AC9">
        <w:rPr>
          <w:color w:val="030303"/>
          <w:spacing w:val="11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modalità</w:t>
      </w:r>
      <w:r w:rsidRPr="00A10AC9">
        <w:rPr>
          <w:color w:val="030303"/>
          <w:spacing w:val="31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di</w:t>
      </w:r>
      <w:r w:rsidRPr="00A10AC9">
        <w:rPr>
          <w:color w:val="030303"/>
          <w:spacing w:val="14"/>
          <w:sz w:val="24"/>
          <w:szCs w:val="24"/>
          <w:lang w:eastAsia="it-IT"/>
        </w:rPr>
        <w:t xml:space="preserve"> </w:t>
      </w:r>
      <w:r w:rsidRPr="00A10AC9">
        <w:rPr>
          <w:color w:val="030303"/>
          <w:w w:val="104"/>
          <w:sz w:val="24"/>
          <w:szCs w:val="24"/>
          <w:lang w:eastAsia="it-IT"/>
        </w:rPr>
        <w:t xml:space="preserve">realizzazione </w:t>
      </w:r>
      <w:r w:rsidRPr="00A10AC9">
        <w:rPr>
          <w:color w:val="030303"/>
          <w:sz w:val="24"/>
          <w:szCs w:val="24"/>
          <w:lang w:eastAsia="it-IT"/>
        </w:rPr>
        <w:t>dei</w:t>
      </w:r>
      <w:r w:rsidRPr="00A10AC9">
        <w:rPr>
          <w:color w:val="030303"/>
          <w:spacing w:val="33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corsi</w:t>
      </w:r>
      <w:r w:rsidRPr="00A10AC9">
        <w:rPr>
          <w:color w:val="030303"/>
          <w:spacing w:val="32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nel</w:t>
      </w:r>
      <w:r w:rsidRPr="00A10AC9">
        <w:rPr>
          <w:color w:val="030303"/>
          <w:spacing w:val="23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secondo</w:t>
      </w:r>
      <w:r w:rsidRPr="00A10AC9">
        <w:rPr>
          <w:color w:val="030303"/>
          <w:spacing w:val="51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ciclo</w:t>
      </w:r>
      <w:r w:rsidRPr="00A10AC9">
        <w:rPr>
          <w:color w:val="030303"/>
          <w:spacing w:val="43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del</w:t>
      </w:r>
      <w:r w:rsidRPr="00A10AC9">
        <w:rPr>
          <w:color w:val="030303"/>
          <w:spacing w:val="25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sistema</w:t>
      </w:r>
      <w:r w:rsidRPr="00A10AC9">
        <w:rPr>
          <w:color w:val="030303"/>
          <w:spacing w:val="54"/>
          <w:sz w:val="24"/>
          <w:szCs w:val="24"/>
          <w:lang w:eastAsia="it-IT"/>
        </w:rPr>
        <w:t xml:space="preserve"> </w:t>
      </w:r>
      <w:r w:rsidRPr="00A10AC9">
        <w:rPr>
          <w:color w:val="030303"/>
          <w:w w:val="107"/>
          <w:sz w:val="24"/>
          <w:szCs w:val="24"/>
          <w:lang w:eastAsia="it-IT"/>
        </w:rPr>
        <w:t>d'istruzione</w:t>
      </w:r>
      <w:r w:rsidRPr="00A10AC9">
        <w:rPr>
          <w:color w:val="030303"/>
          <w:spacing w:val="9"/>
          <w:w w:val="107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e</w:t>
      </w:r>
      <w:r w:rsidRPr="00A10AC9">
        <w:rPr>
          <w:color w:val="030303"/>
          <w:spacing w:val="20"/>
          <w:sz w:val="24"/>
          <w:szCs w:val="24"/>
          <w:lang w:eastAsia="it-IT"/>
        </w:rPr>
        <w:t xml:space="preserve"> </w:t>
      </w:r>
      <w:r w:rsidRPr="00A10AC9">
        <w:rPr>
          <w:color w:val="030303"/>
          <w:w w:val="106"/>
          <w:sz w:val="24"/>
          <w:szCs w:val="24"/>
          <w:lang w:eastAsia="it-IT"/>
        </w:rPr>
        <w:t>formazion</w:t>
      </w:r>
      <w:r w:rsidRPr="00A10AC9">
        <w:rPr>
          <w:color w:val="030303"/>
          <w:spacing w:val="-5"/>
          <w:w w:val="106"/>
          <w:sz w:val="24"/>
          <w:szCs w:val="24"/>
          <w:lang w:eastAsia="it-IT"/>
        </w:rPr>
        <w:t>e</w:t>
      </w:r>
      <w:r w:rsidRPr="00A10AC9">
        <w:rPr>
          <w:color w:val="313131"/>
          <w:w w:val="106"/>
          <w:sz w:val="24"/>
          <w:szCs w:val="24"/>
          <w:lang w:eastAsia="it-IT"/>
        </w:rPr>
        <w:t>,</w:t>
      </w:r>
      <w:r w:rsidRPr="00A10AC9">
        <w:rPr>
          <w:color w:val="313131"/>
          <w:spacing w:val="12"/>
          <w:w w:val="106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per</w:t>
      </w:r>
      <w:r w:rsidRPr="00A10AC9">
        <w:rPr>
          <w:color w:val="030303"/>
          <w:spacing w:val="28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assicurare ai</w:t>
      </w:r>
      <w:r w:rsidRPr="00A10AC9">
        <w:rPr>
          <w:color w:val="030303"/>
          <w:spacing w:val="30"/>
          <w:sz w:val="24"/>
          <w:szCs w:val="24"/>
          <w:lang w:eastAsia="it-IT"/>
        </w:rPr>
        <w:t xml:space="preserve"> </w:t>
      </w:r>
      <w:r w:rsidRPr="00A10AC9">
        <w:rPr>
          <w:color w:val="1A1A1A"/>
          <w:w w:val="104"/>
          <w:sz w:val="24"/>
          <w:szCs w:val="24"/>
          <w:lang w:eastAsia="it-IT"/>
        </w:rPr>
        <w:t xml:space="preserve">giovani </w:t>
      </w:r>
      <w:r w:rsidRPr="00A10AC9">
        <w:rPr>
          <w:color w:val="030303"/>
          <w:w w:val="108"/>
          <w:sz w:val="24"/>
          <w:szCs w:val="24"/>
          <w:lang w:eastAsia="it-IT"/>
        </w:rPr>
        <w:t>l'acquisizione</w:t>
      </w:r>
      <w:r w:rsidRPr="00A10AC9">
        <w:rPr>
          <w:color w:val="030303"/>
          <w:spacing w:val="-13"/>
          <w:w w:val="108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di</w:t>
      </w:r>
      <w:r w:rsidRPr="00A10AC9">
        <w:rPr>
          <w:color w:val="030303"/>
          <w:spacing w:val="8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competenze</w:t>
      </w:r>
      <w:r w:rsidRPr="00A10AC9">
        <w:rPr>
          <w:color w:val="030303"/>
          <w:spacing w:val="29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spendibili</w:t>
      </w:r>
      <w:r w:rsidRPr="00A10AC9">
        <w:rPr>
          <w:color w:val="030303"/>
          <w:spacing w:val="45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nel</w:t>
      </w:r>
      <w:r w:rsidRPr="00A10AC9">
        <w:rPr>
          <w:color w:val="030303"/>
          <w:spacing w:val="4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mercato</w:t>
      </w:r>
      <w:r w:rsidRPr="00A10AC9">
        <w:rPr>
          <w:color w:val="030303"/>
          <w:spacing w:val="29"/>
          <w:sz w:val="24"/>
          <w:szCs w:val="24"/>
          <w:lang w:eastAsia="it-IT"/>
        </w:rPr>
        <w:t xml:space="preserve"> </w:t>
      </w:r>
      <w:r w:rsidRPr="00A10AC9">
        <w:rPr>
          <w:color w:val="030303"/>
          <w:sz w:val="24"/>
          <w:szCs w:val="24"/>
          <w:lang w:eastAsia="it-IT"/>
        </w:rPr>
        <w:t>del</w:t>
      </w:r>
      <w:r w:rsidRPr="00A10AC9">
        <w:rPr>
          <w:color w:val="030303"/>
          <w:spacing w:val="15"/>
          <w:sz w:val="24"/>
          <w:szCs w:val="24"/>
          <w:lang w:eastAsia="it-IT"/>
        </w:rPr>
        <w:t xml:space="preserve"> </w:t>
      </w:r>
      <w:r w:rsidRPr="00A10AC9">
        <w:rPr>
          <w:color w:val="030303"/>
          <w:w w:val="105"/>
          <w:sz w:val="24"/>
          <w:szCs w:val="24"/>
          <w:lang w:eastAsia="it-IT"/>
        </w:rPr>
        <w:t>lavoro;</w:t>
      </w:r>
    </w:p>
    <w:p w14:paraId="7505878B" w14:textId="5288408C" w:rsidR="00610268" w:rsidRPr="00D339B3" w:rsidRDefault="00610268" w:rsidP="00610268">
      <w:pPr>
        <w:widowControl w:val="0"/>
        <w:numPr>
          <w:ilvl w:val="0"/>
          <w:numId w:val="14"/>
        </w:numPr>
        <w:autoSpaceDE w:val="0"/>
        <w:spacing w:after="0" w:line="288" w:lineRule="auto"/>
        <w:ind w:right="73"/>
        <w:jc w:val="both"/>
      </w:pPr>
      <w:r w:rsidRPr="00D339B3">
        <w:rPr>
          <w:sz w:val="24"/>
          <w:szCs w:val="24"/>
        </w:rPr>
        <w:t xml:space="preserve">ai sensi della </w:t>
      </w:r>
      <w:r>
        <w:rPr>
          <w:sz w:val="24"/>
          <w:szCs w:val="24"/>
        </w:rPr>
        <w:t>legge 13 luglio 2015 n. 107</w:t>
      </w:r>
      <w:r w:rsidRPr="00D339B3">
        <w:rPr>
          <w:sz w:val="24"/>
          <w:szCs w:val="24"/>
        </w:rPr>
        <w:t xml:space="preserve">, art. 1, commi 33-43, i </w:t>
      </w:r>
      <w:r w:rsidR="00A84A53">
        <w:rPr>
          <w:sz w:val="24"/>
          <w:szCs w:val="24"/>
        </w:rPr>
        <w:t>percorsi di formazione scuola-lavoro</w:t>
      </w:r>
      <w:r w:rsidRPr="00D339B3">
        <w:rPr>
          <w:sz w:val="24"/>
          <w:szCs w:val="24"/>
        </w:rPr>
        <w:t xml:space="preserve"> (ex </w:t>
      </w:r>
      <w:r w:rsidR="00A84A53">
        <w:rPr>
          <w:sz w:val="24"/>
          <w:szCs w:val="24"/>
        </w:rPr>
        <w:t>Percorsi per le competenze trasversali a l’orientamento</w:t>
      </w:r>
      <w:r w:rsidRPr="00D339B3">
        <w:rPr>
          <w:sz w:val="24"/>
          <w:szCs w:val="24"/>
        </w:rPr>
        <w:t xml:space="preserve">) sono organicamente inseriti nel </w:t>
      </w:r>
      <w:r>
        <w:rPr>
          <w:sz w:val="24"/>
          <w:szCs w:val="24"/>
        </w:rPr>
        <w:t>P</w:t>
      </w:r>
      <w:r w:rsidRPr="00D339B3">
        <w:rPr>
          <w:sz w:val="24"/>
          <w:szCs w:val="24"/>
        </w:rPr>
        <w:t xml:space="preserve">iano </w:t>
      </w:r>
      <w:r>
        <w:rPr>
          <w:sz w:val="24"/>
          <w:szCs w:val="24"/>
        </w:rPr>
        <w:t>T</w:t>
      </w:r>
      <w:r w:rsidRPr="00D339B3">
        <w:rPr>
          <w:sz w:val="24"/>
          <w:szCs w:val="24"/>
        </w:rPr>
        <w:t>riennale dell’</w:t>
      </w:r>
      <w:r>
        <w:rPr>
          <w:sz w:val="24"/>
          <w:szCs w:val="24"/>
        </w:rPr>
        <w:t>O</w:t>
      </w:r>
      <w:r w:rsidRPr="00D339B3">
        <w:rPr>
          <w:sz w:val="24"/>
          <w:szCs w:val="24"/>
        </w:rPr>
        <w:t xml:space="preserve">fferta </w:t>
      </w:r>
      <w:r>
        <w:rPr>
          <w:sz w:val="24"/>
          <w:szCs w:val="24"/>
        </w:rPr>
        <w:t>F</w:t>
      </w:r>
      <w:r w:rsidRPr="00D339B3">
        <w:rPr>
          <w:sz w:val="24"/>
          <w:szCs w:val="24"/>
        </w:rPr>
        <w:t>ormativa dell’istituzione scolastica come parte integrante dei percorsi di istruzione;</w:t>
      </w:r>
    </w:p>
    <w:p w14:paraId="702DC732" w14:textId="3B6C8B72" w:rsidR="00610268" w:rsidRPr="00610268" w:rsidRDefault="00610268" w:rsidP="00610268">
      <w:pPr>
        <w:widowControl w:val="0"/>
        <w:numPr>
          <w:ilvl w:val="0"/>
          <w:numId w:val="14"/>
        </w:numPr>
        <w:autoSpaceDE w:val="0"/>
        <w:spacing w:after="0" w:line="288" w:lineRule="auto"/>
        <w:ind w:right="73"/>
        <w:jc w:val="both"/>
      </w:pPr>
      <w:r w:rsidRPr="00D339B3">
        <w:rPr>
          <w:color w:val="030303"/>
          <w:sz w:val="24"/>
          <w:szCs w:val="24"/>
          <w:lang w:eastAsia="it-IT"/>
        </w:rPr>
        <w:t>durante</w:t>
      </w:r>
      <w:r w:rsidRPr="00D339B3">
        <w:rPr>
          <w:color w:val="030303"/>
          <w:spacing w:val="50"/>
          <w:sz w:val="24"/>
          <w:szCs w:val="24"/>
          <w:lang w:eastAsia="it-IT"/>
        </w:rPr>
        <w:t xml:space="preserve"> </w:t>
      </w:r>
      <w:r w:rsidRPr="00D339B3">
        <w:rPr>
          <w:color w:val="030303"/>
          <w:sz w:val="24"/>
          <w:szCs w:val="24"/>
          <w:lang w:eastAsia="it-IT"/>
        </w:rPr>
        <w:t>i</w:t>
      </w:r>
      <w:r w:rsidRPr="00D339B3">
        <w:rPr>
          <w:color w:val="030303"/>
          <w:spacing w:val="38"/>
          <w:sz w:val="24"/>
          <w:szCs w:val="24"/>
          <w:lang w:eastAsia="it-IT"/>
        </w:rPr>
        <w:t xml:space="preserve"> </w:t>
      </w:r>
      <w:r w:rsidRPr="00D339B3">
        <w:rPr>
          <w:color w:val="030303"/>
          <w:sz w:val="24"/>
          <w:szCs w:val="24"/>
          <w:lang w:eastAsia="it-IT"/>
        </w:rPr>
        <w:t>percorsi</w:t>
      </w:r>
      <w:r w:rsidRPr="00D339B3">
        <w:rPr>
          <w:color w:val="030303"/>
          <w:spacing w:val="53"/>
          <w:sz w:val="24"/>
          <w:szCs w:val="24"/>
          <w:lang w:eastAsia="it-IT"/>
        </w:rPr>
        <w:t xml:space="preserve"> </w:t>
      </w:r>
      <w:r w:rsidRPr="00D339B3">
        <w:rPr>
          <w:color w:val="030303"/>
          <w:sz w:val="24"/>
          <w:szCs w:val="24"/>
          <w:lang w:eastAsia="it-IT"/>
        </w:rPr>
        <w:t>gli</w:t>
      </w:r>
      <w:r w:rsidRPr="00D339B3">
        <w:rPr>
          <w:color w:val="030303"/>
          <w:spacing w:val="26"/>
          <w:sz w:val="24"/>
          <w:szCs w:val="24"/>
          <w:lang w:eastAsia="it-IT"/>
        </w:rPr>
        <w:t xml:space="preserve"> </w:t>
      </w:r>
      <w:r w:rsidRPr="00D339B3">
        <w:rPr>
          <w:color w:val="030303"/>
          <w:sz w:val="24"/>
          <w:szCs w:val="24"/>
          <w:lang w:eastAsia="it-IT"/>
        </w:rPr>
        <w:t>studenti</w:t>
      </w:r>
      <w:r w:rsidRPr="00D339B3">
        <w:rPr>
          <w:color w:val="030303"/>
          <w:spacing w:val="55"/>
          <w:sz w:val="24"/>
          <w:szCs w:val="24"/>
          <w:lang w:eastAsia="it-IT"/>
        </w:rPr>
        <w:t xml:space="preserve"> </w:t>
      </w:r>
      <w:r w:rsidRPr="00D339B3">
        <w:rPr>
          <w:color w:val="030303"/>
          <w:sz w:val="24"/>
          <w:szCs w:val="24"/>
          <w:lang w:eastAsia="it-IT"/>
        </w:rPr>
        <w:t>sono</w:t>
      </w:r>
      <w:r w:rsidRPr="00D339B3">
        <w:rPr>
          <w:color w:val="030303"/>
          <w:spacing w:val="50"/>
          <w:sz w:val="24"/>
          <w:szCs w:val="24"/>
          <w:lang w:eastAsia="it-IT"/>
        </w:rPr>
        <w:t xml:space="preserve"> </w:t>
      </w:r>
      <w:r w:rsidRPr="00D339B3">
        <w:rPr>
          <w:color w:val="030303"/>
          <w:sz w:val="24"/>
          <w:szCs w:val="24"/>
          <w:lang w:eastAsia="it-IT"/>
        </w:rPr>
        <w:t>soggetti</w:t>
      </w:r>
      <w:r w:rsidRPr="00D339B3">
        <w:rPr>
          <w:color w:val="030303"/>
          <w:spacing w:val="1"/>
          <w:sz w:val="24"/>
          <w:szCs w:val="24"/>
          <w:lang w:eastAsia="it-IT"/>
        </w:rPr>
        <w:t xml:space="preserve"> </w:t>
      </w:r>
      <w:r w:rsidRPr="00D339B3">
        <w:rPr>
          <w:color w:val="030303"/>
          <w:w w:val="107"/>
          <w:sz w:val="24"/>
          <w:szCs w:val="24"/>
          <w:lang w:eastAsia="it-IT"/>
        </w:rPr>
        <w:t>all'applicazione</w:t>
      </w:r>
      <w:r w:rsidRPr="00D339B3">
        <w:rPr>
          <w:color w:val="030303"/>
          <w:spacing w:val="17"/>
          <w:w w:val="107"/>
          <w:sz w:val="24"/>
          <w:szCs w:val="24"/>
          <w:lang w:eastAsia="it-IT"/>
        </w:rPr>
        <w:t xml:space="preserve"> </w:t>
      </w:r>
      <w:r w:rsidRPr="00D339B3">
        <w:rPr>
          <w:color w:val="030303"/>
          <w:sz w:val="24"/>
          <w:szCs w:val="24"/>
          <w:lang w:eastAsia="it-IT"/>
        </w:rPr>
        <w:t>delle</w:t>
      </w:r>
      <w:r w:rsidRPr="00D339B3">
        <w:rPr>
          <w:color w:val="030303"/>
          <w:spacing w:val="47"/>
          <w:sz w:val="24"/>
          <w:szCs w:val="24"/>
          <w:lang w:eastAsia="it-IT"/>
        </w:rPr>
        <w:t xml:space="preserve"> </w:t>
      </w:r>
      <w:r w:rsidRPr="00D339B3">
        <w:rPr>
          <w:color w:val="030303"/>
          <w:sz w:val="24"/>
          <w:szCs w:val="24"/>
          <w:lang w:eastAsia="it-IT"/>
        </w:rPr>
        <w:t>disposizioni del</w:t>
      </w:r>
      <w:r w:rsidRPr="00D339B3">
        <w:rPr>
          <w:color w:val="030303"/>
          <w:spacing w:val="43"/>
          <w:sz w:val="24"/>
          <w:szCs w:val="24"/>
          <w:lang w:eastAsia="it-IT"/>
        </w:rPr>
        <w:t xml:space="preserve"> </w:t>
      </w:r>
      <w:r w:rsidRPr="00D339B3">
        <w:rPr>
          <w:color w:val="030303"/>
          <w:sz w:val="24"/>
          <w:szCs w:val="24"/>
          <w:lang w:eastAsia="it-IT"/>
        </w:rPr>
        <w:t>d.lgs.</w:t>
      </w:r>
      <w:r w:rsidRPr="00D339B3">
        <w:rPr>
          <w:color w:val="030303"/>
          <w:spacing w:val="43"/>
          <w:sz w:val="24"/>
          <w:szCs w:val="24"/>
          <w:lang w:eastAsia="it-IT"/>
        </w:rPr>
        <w:t xml:space="preserve"> </w:t>
      </w:r>
      <w:r w:rsidRPr="00D339B3">
        <w:rPr>
          <w:color w:val="1A1A1A"/>
          <w:w w:val="113"/>
          <w:sz w:val="24"/>
          <w:szCs w:val="24"/>
          <w:lang w:eastAsia="it-IT"/>
        </w:rPr>
        <w:t xml:space="preserve">9 </w:t>
      </w:r>
      <w:r w:rsidRPr="00D339B3">
        <w:rPr>
          <w:color w:val="030303"/>
          <w:sz w:val="24"/>
          <w:szCs w:val="24"/>
          <w:lang w:eastAsia="it-IT"/>
        </w:rPr>
        <w:t>aprile</w:t>
      </w:r>
      <w:r w:rsidRPr="00D339B3">
        <w:rPr>
          <w:color w:val="030303"/>
          <w:spacing w:val="24"/>
          <w:sz w:val="24"/>
          <w:szCs w:val="24"/>
          <w:lang w:eastAsia="it-IT"/>
        </w:rPr>
        <w:t xml:space="preserve"> </w:t>
      </w:r>
      <w:r w:rsidRPr="00D339B3">
        <w:rPr>
          <w:color w:val="030303"/>
          <w:sz w:val="24"/>
          <w:szCs w:val="24"/>
          <w:lang w:eastAsia="it-IT"/>
        </w:rPr>
        <w:t>2008,</w:t>
      </w:r>
      <w:r w:rsidRPr="00D339B3">
        <w:rPr>
          <w:color w:val="030303"/>
          <w:spacing w:val="16"/>
          <w:sz w:val="24"/>
          <w:szCs w:val="24"/>
          <w:lang w:eastAsia="it-IT"/>
        </w:rPr>
        <w:t xml:space="preserve"> </w:t>
      </w:r>
      <w:r w:rsidRPr="00D339B3">
        <w:rPr>
          <w:color w:val="030303"/>
          <w:sz w:val="24"/>
          <w:szCs w:val="24"/>
          <w:lang w:eastAsia="it-IT"/>
        </w:rPr>
        <w:t>n.</w:t>
      </w:r>
      <w:r w:rsidRPr="00D339B3">
        <w:rPr>
          <w:color w:val="030303"/>
          <w:spacing w:val="6"/>
          <w:sz w:val="24"/>
          <w:szCs w:val="24"/>
          <w:lang w:eastAsia="it-IT"/>
        </w:rPr>
        <w:t xml:space="preserve"> </w:t>
      </w:r>
      <w:r w:rsidRPr="00D339B3">
        <w:rPr>
          <w:color w:val="030303"/>
          <w:sz w:val="24"/>
          <w:szCs w:val="24"/>
          <w:lang w:eastAsia="it-IT"/>
        </w:rPr>
        <w:t>81 e</w:t>
      </w:r>
      <w:r w:rsidRPr="00D339B3">
        <w:rPr>
          <w:color w:val="030303"/>
          <w:spacing w:val="3"/>
          <w:sz w:val="24"/>
          <w:szCs w:val="24"/>
          <w:lang w:eastAsia="it-IT"/>
        </w:rPr>
        <w:t xml:space="preserve"> </w:t>
      </w:r>
      <w:r w:rsidRPr="00D339B3">
        <w:rPr>
          <w:color w:val="030303"/>
          <w:sz w:val="24"/>
          <w:szCs w:val="24"/>
          <w:lang w:eastAsia="it-IT"/>
        </w:rPr>
        <w:t>successive</w:t>
      </w:r>
      <w:r w:rsidRPr="00D339B3">
        <w:rPr>
          <w:color w:val="030303"/>
          <w:spacing w:val="47"/>
          <w:sz w:val="24"/>
          <w:szCs w:val="24"/>
          <w:lang w:eastAsia="it-IT"/>
        </w:rPr>
        <w:t xml:space="preserve"> </w:t>
      </w:r>
      <w:r w:rsidRPr="00D339B3">
        <w:rPr>
          <w:color w:val="030303"/>
          <w:sz w:val="24"/>
          <w:szCs w:val="24"/>
          <w:lang w:eastAsia="it-IT"/>
        </w:rPr>
        <w:t>modifiche</w:t>
      </w:r>
      <w:r w:rsidRPr="00D339B3">
        <w:rPr>
          <w:color w:val="030303"/>
          <w:spacing w:val="36"/>
          <w:sz w:val="24"/>
          <w:szCs w:val="24"/>
          <w:lang w:eastAsia="it-IT"/>
        </w:rPr>
        <w:t xml:space="preserve"> </w:t>
      </w:r>
      <w:r w:rsidRPr="00D339B3">
        <w:rPr>
          <w:color w:val="030303"/>
          <w:sz w:val="24"/>
          <w:szCs w:val="24"/>
          <w:lang w:eastAsia="it-IT"/>
        </w:rPr>
        <w:t>e</w:t>
      </w:r>
      <w:r w:rsidRPr="00D339B3">
        <w:rPr>
          <w:color w:val="030303"/>
          <w:spacing w:val="7"/>
          <w:sz w:val="24"/>
          <w:szCs w:val="24"/>
          <w:lang w:eastAsia="it-IT"/>
        </w:rPr>
        <w:t xml:space="preserve"> </w:t>
      </w:r>
      <w:r w:rsidRPr="00D339B3">
        <w:rPr>
          <w:color w:val="030303"/>
          <w:w w:val="104"/>
          <w:sz w:val="24"/>
          <w:szCs w:val="24"/>
          <w:lang w:eastAsia="it-IT"/>
        </w:rPr>
        <w:t>integrazioni;</w:t>
      </w:r>
    </w:p>
    <w:p w14:paraId="4E2E7A17" w14:textId="77777777" w:rsidR="00610268" w:rsidRDefault="00610268" w:rsidP="00610268">
      <w:pPr>
        <w:widowControl w:val="0"/>
        <w:autoSpaceDE w:val="0"/>
        <w:spacing w:after="0" w:line="288" w:lineRule="auto"/>
        <w:ind w:left="720" w:right="73"/>
        <w:jc w:val="both"/>
      </w:pPr>
    </w:p>
    <w:p w14:paraId="273FB1FE" w14:textId="7BB720A6" w:rsidR="00610268" w:rsidRDefault="00610268" w:rsidP="00610268">
      <w:pPr>
        <w:pStyle w:val="Corpotesto"/>
        <w:jc w:val="center"/>
      </w:pPr>
      <w:r>
        <w:rPr>
          <w:b/>
          <w:bCs/>
          <w:sz w:val="24"/>
          <w:szCs w:val="24"/>
        </w:rPr>
        <w:t>SI CONVIENE QUANTO SEGUE:</w:t>
      </w:r>
    </w:p>
    <w:p w14:paraId="519C153E" w14:textId="77777777" w:rsidR="00610268" w:rsidRPr="00A84D79" w:rsidRDefault="00610268" w:rsidP="00610268">
      <w:pPr>
        <w:rPr>
          <w:sz w:val="16"/>
          <w:szCs w:val="16"/>
        </w:rPr>
      </w:pPr>
    </w:p>
    <w:p w14:paraId="6BE7DFA9" w14:textId="77777777" w:rsidR="00610268" w:rsidRDefault="00610268" w:rsidP="00610268">
      <w:pPr>
        <w:tabs>
          <w:tab w:val="right" w:pos="9703"/>
        </w:tabs>
        <w:jc w:val="center"/>
      </w:pPr>
      <w:r>
        <w:rPr>
          <w:b/>
          <w:bCs/>
          <w:sz w:val="24"/>
          <w:szCs w:val="24"/>
        </w:rPr>
        <w:t>Art. 1.</w:t>
      </w:r>
    </w:p>
    <w:p w14:paraId="6F725B97" w14:textId="7EDB5615" w:rsidR="00610268" w:rsidRDefault="00610268" w:rsidP="00610268">
      <w:pPr>
        <w:tabs>
          <w:tab w:val="left" w:pos="7815"/>
          <w:tab w:val="right" w:pos="9703"/>
        </w:tabs>
        <w:jc w:val="both"/>
      </w:pPr>
      <w:r w:rsidRPr="000C79AB">
        <w:rPr>
          <w:sz w:val="24"/>
          <w:szCs w:val="24"/>
        </w:rPr>
        <w:lastRenderedPageBreak/>
        <w:t xml:space="preserve">Il/La </w:t>
      </w:r>
      <w:r w:rsidRPr="000C79AB">
        <w:rPr>
          <w:b/>
          <w:sz w:val="24"/>
          <w:szCs w:val="24"/>
        </w:rPr>
        <w:t>................................................(denominazione struttura ospitante),</w:t>
      </w:r>
      <w:r w:rsidRPr="000C79AB">
        <w:rPr>
          <w:sz w:val="24"/>
          <w:szCs w:val="24"/>
        </w:rPr>
        <w:t xml:space="preserve"> qui di seguito indicata/o anche come il “</w:t>
      </w:r>
      <w:r w:rsidRPr="000C79AB">
        <w:rPr>
          <w:b/>
          <w:bCs/>
          <w:sz w:val="24"/>
          <w:szCs w:val="24"/>
        </w:rPr>
        <w:t>Soggetto ospitante”</w:t>
      </w:r>
      <w:r w:rsidRPr="000C79AB">
        <w:rPr>
          <w:sz w:val="24"/>
          <w:szCs w:val="24"/>
        </w:rPr>
        <w:t xml:space="preserve"> si impegna ad accogliere a titolo gratuito</w:t>
      </w:r>
      <w:r w:rsidR="00E0228F" w:rsidRPr="000C79AB">
        <w:rPr>
          <w:sz w:val="24"/>
          <w:szCs w:val="24"/>
        </w:rPr>
        <w:t xml:space="preserve"> presso le sue strutture n. </w:t>
      </w:r>
      <w:r w:rsidR="00685C8E" w:rsidRPr="000C79AB">
        <w:rPr>
          <w:sz w:val="24"/>
          <w:szCs w:val="24"/>
        </w:rPr>
        <w:t>…</w:t>
      </w:r>
      <w:proofErr w:type="gramStart"/>
      <w:r w:rsidR="00685C8E" w:rsidRPr="000C79AB">
        <w:rPr>
          <w:sz w:val="24"/>
          <w:szCs w:val="24"/>
        </w:rPr>
        <w:t>…….</w:t>
      </w:r>
      <w:proofErr w:type="gramEnd"/>
      <w:r w:rsidR="00685C8E" w:rsidRPr="000C79AB">
        <w:rPr>
          <w:sz w:val="24"/>
          <w:szCs w:val="24"/>
        </w:rPr>
        <w:t>.</w:t>
      </w:r>
      <w:r w:rsidR="00E0228F" w:rsidRPr="000C79AB">
        <w:rPr>
          <w:sz w:val="24"/>
          <w:szCs w:val="24"/>
        </w:rPr>
        <w:t xml:space="preserve"> student</w:t>
      </w:r>
      <w:r w:rsidR="00685C8E" w:rsidRPr="000C79AB">
        <w:rPr>
          <w:sz w:val="24"/>
          <w:szCs w:val="24"/>
        </w:rPr>
        <w:t>…</w:t>
      </w:r>
      <w:r w:rsidR="00E0228F">
        <w:rPr>
          <w:sz w:val="24"/>
          <w:szCs w:val="24"/>
        </w:rPr>
        <w:t xml:space="preserve"> nel periodo dal </w:t>
      </w:r>
      <w:r w:rsidR="000C79AB">
        <w:rPr>
          <w:sz w:val="24"/>
          <w:szCs w:val="24"/>
        </w:rPr>
        <w:t>…………….</w:t>
      </w:r>
      <w:r w:rsidR="00E0228F">
        <w:rPr>
          <w:sz w:val="24"/>
          <w:szCs w:val="24"/>
        </w:rPr>
        <w:t xml:space="preserve"> al </w:t>
      </w:r>
      <w:r w:rsidR="000C79AB">
        <w:rPr>
          <w:sz w:val="24"/>
          <w:szCs w:val="24"/>
        </w:rPr>
        <w:t>……</w:t>
      </w:r>
      <w:proofErr w:type="gramStart"/>
      <w:r w:rsidR="000C79AB">
        <w:rPr>
          <w:sz w:val="24"/>
          <w:szCs w:val="24"/>
        </w:rPr>
        <w:t>…….</w:t>
      </w:r>
      <w:proofErr w:type="gramEnd"/>
      <w:r w:rsidR="000C79AB">
        <w:rPr>
          <w:sz w:val="24"/>
          <w:szCs w:val="24"/>
        </w:rPr>
        <w:t>.</w:t>
      </w:r>
      <w:r w:rsidR="00C10CFC">
        <w:rPr>
          <w:sz w:val="24"/>
          <w:szCs w:val="24"/>
        </w:rPr>
        <w:t xml:space="preserve"> per </w:t>
      </w:r>
      <w:r>
        <w:rPr>
          <w:sz w:val="24"/>
          <w:szCs w:val="24"/>
        </w:rPr>
        <w:t xml:space="preserve">i percorsi </w:t>
      </w:r>
      <w:r w:rsidR="000C79AB">
        <w:rPr>
          <w:sz w:val="24"/>
          <w:szCs w:val="24"/>
        </w:rPr>
        <w:t>di formazione scuola-lavoro</w:t>
      </w:r>
      <w:r>
        <w:rPr>
          <w:sz w:val="24"/>
          <w:szCs w:val="24"/>
        </w:rPr>
        <w:t xml:space="preserve"> su proposta </w:t>
      </w:r>
      <w:proofErr w:type="gramStart"/>
      <w:r>
        <w:rPr>
          <w:sz w:val="24"/>
          <w:szCs w:val="24"/>
        </w:rPr>
        <w:t>dell’</w:t>
      </w:r>
      <w:r>
        <w:rPr>
          <w:b/>
          <w:bCs/>
          <w:sz w:val="24"/>
          <w:szCs w:val="24"/>
        </w:rPr>
        <w:t>I.I.S</w:t>
      </w:r>
      <w:proofErr w:type="gramEnd"/>
      <w:r>
        <w:rPr>
          <w:b/>
          <w:bCs/>
          <w:sz w:val="24"/>
          <w:szCs w:val="24"/>
        </w:rPr>
        <w:t xml:space="preserve"> Enrico Mattei</w:t>
      </w:r>
      <w:r>
        <w:rPr>
          <w:sz w:val="24"/>
          <w:szCs w:val="24"/>
        </w:rPr>
        <w:t xml:space="preserve"> di seguito indicato come “Istituzione scolastica</w:t>
      </w:r>
      <w:r w:rsidR="00C10CFC">
        <w:rPr>
          <w:sz w:val="24"/>
          <w:szCs w:val="24"/>
        </w:rPr>
        <w:t>”.</w:t>
      </w:r>
    </w:p>
    <w:p w14:paraId="11309576" w14:textId="77777777" w:rsidR="00610268" w:rsidRPr="00A84D79" w:rsidRDefault="00610268" w:rsidP="00610268">
      <w:pPr>
        <w:tabs>
          <w:tab w:val="left" w:pos="7815"/>
          <w:tab w:val="right" w:pos="9703"/>
        </w:tabs>
        <w:rPr>
          <w:sz w:val="16"/>
          <w:szCs w:val="16"/>
        </w:rPr>
      </w:pPr>
    </w:p>
    <w:p w14:paraId="0FE28F09" w14:textId="77777777" w:rsidR="00610268" w:rsidRDefault="00610268" w:rsidP="00610268">
      <w:pPr>
        <w:tabs>
          <w:tab w:val="left" w:pos="420"/>
          <w:tab w:val="right" w:pos="9703"/>
        </w:tabs>
        <w:ind w:left="170" w:hanging="170"/>
        <w:jc w:val="center"/>
      </w:pPr>
      <w:r>
        <w:rPr>
          <w:b/>
          <w:sz w:val="24"/>
          <w:szCs w:val="24"/>
        </w:rPr>
        <w:t>Art.2.</w:t>
      </w:r>
    </w:p>
    <w:p w14:paraId="73362BE9" w14:textId="77777777" w:rsidR="00610268" w:rsidRDefault="00610268" w:rsidP="00610268">
      <w:pPr>
        <w:pStyle w:val="Paragrafoelenco"/>
        <w:widowControl w:val="0"/>
        <w:numPr>
          <w:ilvl w:val="0"/>
          <w:numId w:val="9"/>
        </w:numPr>
        <w:autoSpaceDE w:val="0"/>
        <w:spacing w:after="0" w:line="288" w:lineRule="auto"/>
        <w:ind w:left="426" w:right="46" w:hanging="426"/>
        <w:jc w:val="both"/>
      </w:pPr>
      <w:r>
        <w:rPr>
          <w:color w:val="050505"/>
          <w:w w:val="105"/>
          <w:sz w:val="24"/>
          <w:szCs w:val="24"/>
        </w:rPr>
        <w:t>L'accoglimento</w:t>
      </w:r>
      <w:r>
        <w:rPr>
          <w:color w:val="050505"/>
          <w:spacing w:val="11"/>
          <w:w w:val="105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dell</w:t>
      </w:r>
      <w:r>
        <w:rPr>
          <w:color w:val="050505"/>
          <w:spacing w:val="-8"/>
          <w:sz w:val="24"/>
          <w:szCs w:val="24"/>
        </w:rPr>
        <w:t>o</w:t>
      </w:r>
      <w:r>
        <w:rPr>
          <w:color w:val="2B2B2B"/>
          <w:spacing w:val="-7"/>
          <w:sz w:val="24"/>
          <w:szCs w:val="24"/>
        </w:rPr>
        <w:t>/</w:t>
      </w:r>
      <w:r>
        <w:rPr>
          <w:color w:val="050505"/>
          <w:sz w:val="24"/>
          <w:szCs w:val="24"/>
        </w:rPr>
        <w:t>degli studente/i</w:t>
      </w:r>
      <w:r>
        <w:rPr>
          <w:color w:val="050505"/>
          <w:spacing w:val="55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per</w:t>
      </w:r>
      <w:r>
        <w:rPr>
          <w:color w:val="050505"/>
          <w:spacing w:val="30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i</w:t>
      </w:r>
      <w:r>
        <w:rPr>
          <w:color w:val="050505"/>
          <w:spacing w:val="23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periodi</w:t>
      </w:r>
      <w:r>
        <w:rPr>
          <w:color w:val="050505"/>
          <w:spacing w:val="4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di</w:t>
      </w:r>
      <w:r>
        <w:rPr>
          <w:color w:val="050505"/>
          <w:spacing w:val="23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apprendimento in</w:t>
      </w:r>
      <w:r>
        <w:rPr>
          <w:color w:val="050505"/>
          <w:spacing w:val="1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ambiente</w:t>
      </w:r>
      <w:r>
        <w:rPr>
          <w:color w:val="050505"/>
          <w:spacing w:val="49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lavorativo</w:t>
      </w:r>
      <w:r>
        <w:rPr>
          <w:color w:val="050505"/>
          <w:spacing w:val="50"/>
          <w:sz w:val="24"/>
          <w:szCs w:val="24"/>
        </w:rPr>
        <w:t xml:space="preserve"> </w:t>
      </w:r>
      <w:r>
        <w:rPr>
          <w:color w:val="050505"/>
          <w:w w:val="106"/>
          <w:sz w:val="24"/>
          <w:szCs w:val="24"/>
        </w:rPr>
        <w:t xml:space="preserve">non </w:t>
      </w:r>
      <w:r>
        <w:rPr>
          <w:color w:val="050505"/>
          <w:sz w:val="24"/>
          <w:szCs w:val="24"/>
        </w:rPr>
        <w:t>costituisce</w:t>
      </w:r>
      <w:r>
        <w:rPr>
          <w:color w:val="050505"/>
          <w:spacing w:val="3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rapporto</w:t>
      </w:r>
      <w:r>
        <w:rPr>
          <w:color w:val="050505"/>
          <w:spacing w:val="15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di</w:t>
      </w:r>
      <w:r>
        <w:rPr>
          <w:color w:val="050505"/>
          <w:spacing w:val="11"/>
          <w:sz w:val="24"/>
          <w:szCs w:val="24"/>
        </w:rPr>
        <w:t xml:space="preserve"> </w:t>
      </w:r>
      <w:r>
        <w:rPr>
          <w:color w:val="050505"/>
          <w:w w:val="104"/>
          <w:sz w:val="24"/>
          <w:szCs w:val="24"/>
        </w:rPr>
        <w:t>lavoro.</w:t>
      </w:r>
    </w:p>
    <w:p w14:paraId="003F6BF5" w14:textId="3E3A0C44" w:rsidR="00610268" w:rsidRPr="00DD55DB" w:rsidRDefault="00610268" w:rsidP="00610268">
      <w:pPr>
        <w:pStyle w:val="Paragrafoelenco"/>
        <w:widowControl w:val="0"/>
        <w:numPr>
          <w:ilvl w:val="0"/>
          <w:numId w:val="9"/>
        </w:numPr>
        <w:autoSpaceDE w:val="0"/>
        <w:spacing w:after="0" w:line="288" w:lineRule="auto"/>
        <w:ind w:left="426" w:right="46" w:hanging="426"/>
        <w:jc w:val="both"/>
        <w:rPr>
          <w:b/>
        </w:rPr>
      </w:pPr>
      <w:r w:rsidRPr="00DD55DB">
        <w:rPr>
          <w:color w:val="050505"/>
          <w:sz w:val="24"/>
          <w:szCs w:val="24"/>
        </w:rPr>
        <w:t>Ai</w:t>
      </w:r>
      <w:r w:rsidRPr="00DD55DB">
        <w:rPr>
          <w:color w:val="050505"/>
          <w:spacing w:val="2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fini</w:t>
      </w:r>
      <w:r w:rsidRPr="00DD55DB">
        <w:rPr>
          <w:color w:val="050505"/>
          <w:spacing w:val="26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e</w:t>
      </w:r>
      <w:r w:rsidRPr="00DD55DB">
        <w:rPr>
          <w:color w:val="050505"/>
          <w:spacing w:val="6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agli</w:t>
      </w:r>
      <w:r w:rsidRPr="00DD55DB">
        <w:rPr>
          <w:color w:val="050505"/>
          <w:spacing w:val="21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effetti</w:t>
      </w:r>
      <w:r w:rsidRPr="00DD55DB">
        <w:rPr>
          <w:color w:val="050505"/>
          <w:spacing w:val="37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delle</w:t>
      </w:r>
      <w:r w:rsidRPr="00DD55DB">
        <w:rPr>
          <w:color w:val="050505"/>
          <w:spacing w:val="13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disposizioni</w:t>
      </w:r>
      <w:r w:rsidRPr="00DD55DB">
        <w:rPr>
          <w:color w:val="050505"/>
          <w:spacing w:val="45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di</w:t>
      </w:r>
      <w:r w:rsidRPr="00DD55DB">
        <w:rPr>
          <w:color w:val="050505"/>
          <w:spacing w:val="15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cui</w:t>
      </w:r>
      <w:r w:rsidRPr="00DD55DB">
        <w:rPr>
          <w:color w:val="050505"/>
          <w:spacing w:val="14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al</w:t>
      </w:r>
      <w:r w:rsidRPr="00DD55DB">
        <w:rPr>
          <w:color w:val="050505"/>
          <w:spacing w:val="22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d.lgs.</w:t>
      </w:r>
      <w:r w:rsidRPr="00DD55DB">
        <w:rPr>
          <w:color w:val="050505"/>
          <w:spacing w:val="17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81/2008,</w:t>
      </w:r>
      <w:r w:rsidRPr="00DD55DB">
        <w:rPr>
          <w:color w:val="050505"/>
          <w:spacing w:val="30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lo</w:t>
      </w:r>
      <w:r w:rsidRPr="00DD55DB">
        <w:rPr>
          <w:color w:val="050505"/>
          <w:spacing w:val="12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studente</w:t>
      </w:r>
      <w:r w:rsidRPr="00DD55DB">
        <w:rPr>
          <w:color w:val="050505"/>
          <w:spacing w:val="37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nelle</w:t>
      </w:r>
      <w:r w:rsidRPr="00DD55DB">
        <w:rPr>
          <w:color w:val="050505"/>
          <w:spacing w:val="21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attività</w:t>
      </w:r>
      <w:r w:rsidRPr="00DD55DB">
        <w:rPr>
          <w:color w:val="050505"/>
          <w:spacing w:val="29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d</w:t>
      </w:r>
      <w:r w:rsidR="000C79AB">
        <w:rPr>
          <w:color w:val="050505"/>
          <w:sz w:val="24"/>
          <w:szCs w:val="24"/>
        </w:rPr>
        <w:t>i</w:t>
      </w:r>
      <w:r w:rsidRPr="00DD55DB">
        <w:rPr>
          <w:color w:val="050505"/>
          <w:spacing w:val="24"/>
          <w:sz w:val="24"/>
          <w:szCs w:val="24"/>
        </w:rPr>
        <w:t xml:space="preserve"> </w:t>
      </w:r>
      <w:r w:rsidR="000C79AB">
        <w:rPr>
          <w:sz w:val="24"/>
          <w:szCs w:val="24"/>
        </w:rPr>
        <w:t>formazione scuola-lavoro</w:t>
      </w:r>
      <w:r w:rsidRPr="00DD55DB">
        <w:rPr>
          <w:color w:val="050505"/>
          <w:w w:val="105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è</w:t>
      </w:r>
      <w:r w:rsidRPr="00DD55DB">
        <w:rPr>
          <w:color w:val="050505"/>
          <w:spacing w:val="6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equiparato</w:t>
      </w:r>
      <w:r w:rsidRPr="00DD55DB">
        <w:rPr>
          <w:color w:val="050505"/>
          <w:spacing w:val="45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al</w:t>
      </w:r>
      <w:r w:rsidRPr="00DD55DB">
        <w:rPr>
          <w:color w:val="050505"/>
          <w:spacing w:val="-1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lavoratore,</w:t>
      </w:r>
      <w:r w:rsidRPr="00DD55DB">
        <w:rPr>
          <w:color w:val="050505"/>
          <w:spacing w:val="28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ex</w:t>
      </w:r>
      <w:r w:rsidRPr="00DD55DB">
        <w:rPr>
          <w:color w:val="050505"/>
          <w:spacing w:val="15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art.</w:t>
      </w:r>
      <w:r w:rsidRPr="00DD55DB">
        <w:rPr>
          <w:color w:val="050505"/>
          <w:spacing w:val="8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2,</w:t>
      </w:r>
      <w:r w:rsidRPr="00DD55DB">
        <w:rPr>
          <w:color w:val="050505"/>
          <w:spacing w:val="-1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comma</w:t>
      </w:r>
      <w:r w:rsidRPr="00DD55DB">
        <w:rPr>
          <w:color w:val="050505"/>
          <w:spacing w:val="47"/>
          <w:sz w:val="24"/>
          <w:szCs w:val="24"/>
        </w:rPr>
        <w:t xml:space="preserve"> </w:t>
      </w:r>
      <w:r w:rsidRPr="00DD55DB">
        <w:rPr>
          <w:color w:val="050505"/>
          <w:w w:val="138"/>
          <w:sz w:val="24"/>
          <w:szCs w:val="24"/>
        </w:rPr>
        <w:t>l</w:t>
      </w:r>
      <w:r w:rsidRPr="00DD55DB">
        <w:rPr>
          <w:color w:val="050505"/>
          <w:spacing w:val="-9"/>
          <w:w w:val="138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lettera</w:t>
      </w:r>
      <w:r w:rsidRPr="00DD55DB">
        <w:rPr>
          <w:color w:val="050505"/>
          <w:spacing w:val="12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a)</w:t>
      </w:r>
      <w:r w:rsidRPr="00DD55DB">
        <w:rPr>
          <w:color w:val="050505"/>
          <w:spacing w:val="9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del</w:t>
      </w:r>
      <w:r w:rsidRPr="00DD55DB">
        <w:rPr>
          <w:color w:val="050505"/>
          <w:spacing w:val="16"/>
          <w:sz w:val="24"/>
          <w:szCs w:val="24"/>
        </w:rPr>
        <w:t xml:space="preserve"> </w:t>
      </w:r>
      <w:r w:rsidRPr="00DD55DB">
        <w:rPr>
          <w:color w:val="050505"/>
          <w:sz w:val="24"/>
          <w:szCs w:val="24"/>
        </w:rPr>
        <w:t>decreto</w:t>
      </w:r>
      <w:r w:rsidRPr="00DD55DB">
        <w:rPr>
          <w:color w:val="050505"/>
          <w:spacing w:val="26"/>
          <w:sz w:val="24"/>
          <w:szCs w:val="24"/>
        </w:rPr>
        <w:t xml:space="preserve"> </w:t>
      </w:r>
      <w:r w:rsidRPr="00DD55DB">
        <w:rPr>
          <w:color w:val="050505"/>
          <w:w w:val="104"/>
          <w:sz w:val="24"/>
          <w:szCs w:val="24"/>
        </w:rPr>
        <w:t>citato.</w:t>
      </w:r>
      <w:r w:rsidR="004513C4" w:rsidRPr="00DD55DB">
        <w:rPr>
          <w:color w:val="050505"/>
          <w:w w:val="104"/>
          <w:sz w:val="24"/>
          <w:szCs w:val="24"/>
        </w:rPr>
        <w:t xml:space="preserve"> </w:t>
      </w:r>
    </w:p>
    <w:p w14:paraId="1C1D3AA5" w14:textId="3B3A1F46" w:rsidR="00610268" w:rsidRDefault="00610268" w:rsidP="00610268">
      <w:pPr>
        <w:pStyle w:val="Paragrafoelenco"/>
        <w:widowControl w:val="0"/>
        <w:numPr>
          <w:ilvl w:val="0"/>
          <w:numId w:val="9"/>
        </w:numPr>
        <w:autoSpaceDE w:val="0"/>
        <w:spacing w:after="0" w:line="288" w:lineRule="auto"/>
        <w:ind w:left="426" w:right="46" w:hanging="426"/>
        <w:jc w:val="both"/>
      </w:pPr>
      <w:r>
        <w:rPr>
          <w:color w:val="050505"/>
          <w:sz w:val="24"/>
          <w:szCs w:val="24"/>
        </w:rPr>
        <w:t>L'attività di</w:t>
      </w:r>
      <w:r>
        <w:rPr>
          <w:color w:val="050505"/>
          <w:spacing w:val="22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formazione ed</w:t>
      </w:r>
      <w:r>
        <w:rPr>
          <w:color w:val="050505"/>
          <w:spacing w:val="3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orientamento del</w:t>
      </w:r>
      <w:r>
        <w:rPr>
          <w:color w:val="050505"/>
          <w:spacing w:val="38"/>
          <w:sz w:val="24"/>
          <w:szCs w:val="24"/>
        </w:rPr>
        <w:t xml:space="preserve"> </w:t>
      </w:r>
      <w:r w:rsidR="000C79AB">
        <w:rPr>
          <w:color w:val="050505"/>
          <w:sz w:val="24"/>
          <w:szCs w:val="24"/>
        </w:rPr>
        <w:t xml:space="preserve">percorso di </w:t>
      </w:r>
      <w:r w:rsidR="000C79AB">
        <w:rPr>
          <w:sz w:val="24"/>
          <w:szCs w:val="24"/>
        </w:rPr>
        <w:t>formazione scuola-lavoro</w:t>
      </w:r>
      <w:r>
        <w:rPr>
          <w:color w:val="050505"/>
          <w:spacing w:val="4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è</w:t>
      </w:r>
      <w:r>
        <w:rPr>
          <w:color w:val="050505"/>
          <w:spacing w:val="34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congiuntamente progettata</w:t>
      </w:r>
      <w:r>
        <w:rPr>
          <w:color w:val="050505"/>
          <w:spacing w:val="49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e</w:t>
      </w:r>
      <w:r>
        <w:rPr>
          <w:color w:val="1A1A1A"/>
          <w:spacing w:val="20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verificata</w:t>
      </w:r>
      <w:r>
        <w:rPr>
          <w:color w:val="050505"/>
          <w:spacing w:val="56"/>
          <w:sz w:val="24"/>
          <w:szCs w:val="24"/>
        </w:rPr>
        <w:t xml:space="preserve"> </w:t>
      </w:r>
      <w:r>
        <w:rPr>
          <w:color w:val="050505"/>
          <w:w w:val="110"/>
          <w:sz w:val="24"/>
          <w:szCs w:val="24"/>
        </w:rPr>
        <w:t xml:space="preserve">da </w:t>
      </w:r>
      <w:r>
        <w:rPr>
          <w:color w:val="050505"/>
          <w:sz w:val="24"/>
          <w:szCs w:val="24"/>
        </w:rPr>
        <w:t>un</w:t>
      </w:r>
      <w:r>
        <w:rPr>
          <w:color w:val="050505"/>
          <w:spacing w:val="1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docente</w:t>
      </w:r>
      <w:r>
        <w:rPr>
          <w:color w:val="050505"/>
          <w:spacing w:val="19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tutor</w:t>
      </w:r>
      <w:r>
        <w:rPr>
          <w:color w:val="050505"/>
          <w:spacing w:val="29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interno,</w:t>
      </w:r>
      <w:r>
        <w:rPr>
          <w:color w:val="050505"/>
          <w:spacing w:val="18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designato</w:t>
      </w:r>
      <w:r>
        <w:rPr>
          <w:color w:val="050505"/>
          <w:spacing w:val="34"/>
          <w:sz w:val="24"/>
          <w:szCs w:val="24"/>
        </w:rPr>
        <w:t xml:space="preserve"> </w:t>
      </w:r>
      <w:r>
        <w:rPr>
          <w:color w:val="050505"/>
          <w:w w:val="107"/>
          <w:sz w:val="24"/>
          <w:szCs w:val="24"/>
        </w:rPr>
        <w:t>dall'istituzione</w:t>
      </w:r>
      <w:r>
        <w:rPr>
          <w:color w:val="050505"/>
          <w:spacing w:val="-8"/>
          <w:w w:val="10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scolastica,</w:t>
      </w:r>
      <w:r>
        <w:rPr>
          <w:color w:val="050505"/>
          <w:spacing w:val="48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e</w:t>
      </w:r>
      <w:r>
        <w:rPr>
          <w:color w:val="050505"/>
          <w:spacing w:val="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da</w:t>
      </w:r>
      <w:r>
        <w:rPr>
          <w:color w:val="050505"/>
          <w:spacing w:val="12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un</w:t>
      </w:r>
      <w:r>
        <w:rPr>
          <w:color w:val="050505"/>
          <w:spacing w:val="-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tutor</w:t>
      </w:r>
      <w:r>
        <w:rPr>
          <w:color w:val="050505"/>
          <w:spacing w:val="29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formativo</w:t>
      </w:r>
      <w:r>
        <w:rPr>
          <w:color w:val="050505"/>
          <w:spacing w:val="53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della</w:t>
      </w:r>
      <w:r>
        <w:rPr>
          <w:color w:val="050505"/>
          <w:spacing w:val="9"/>
          <w:sz w:val="24"/>
          <w:szCs w:val="24"/>
        </w:rPr>
        <w:t xml:space="preserve"> </w:t>
      </w:r>
      <w:r>
        <w:rPr>
          <w:color w:val="050505"/>
          <w:w w:val="105"/>
          <w:sz w:val="24"/>
          <w:szCs w:val="24"/>
        </w:rPr>
        <w:t xml:space="preserve">struttura, </w:t>
      </w:r>
      <w:r>
        <w:rPr>
          <w:color w:val="050505"/>
          <w:sz w:val="24"/>
          <w:szCs w:val="24"/>
        </w:rPr>
        <w:t>indicato</w:t>
      </w:r>
      <w:r>
        <w:rPr>
          <w:color w:val="050505"/>
          <w:spacing w:val="28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dal</w:t>
      </w:r>
      <w:r>
        <w:rPr>
          <w:color w:val="050505"/>
          <w:spacing w:val="9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soggetto</w:t>
      </w:r>
      <w:r>
        <w:rPr>
          <w:color w:val="050505"/>
          <w:spacing w:val="30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ospitante,</w:t>
      </w:r>
      <w:r>
        <w:rPr>
          <w:color w:val="050505"/>
          <w:spacing w:val="28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denominato</w:t>
      </w:r>
      <w:r>
        <w:rPr>
          <w:color w:val="050505"/>
          <w:spacing w:val="34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tutor</w:t>
      </w:r>
      <w:r>
        <w:rPr>
          <w:color w:val="050505"/>
          <w:spacing w:val="20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formativo</w:t>
      </w:r>
      <w:r>
        <w:rPr>
          <w:color w:val="050505"/>
          <w:spacing w:val="45"/>
          <w:sz w:val="24"/>
          <w:szCs w:val="24"/>
        </w:rPr>
        <w:t xml:space="preserve"> </w:t>
      </w:r>
      <w:r>
        <w:rPr>
          <w:color w:val="050505"/>
          <w:w w:val="103"/>
          <w:sz w:val="24"/>
          <w:szCs w:val="24"/>
        </w:rPr>
        <w:t>esterno.</w:t>
      </w:r>
    </w:p>
    <w:p w14:paraId="285F9EF7" w14:textId="77777777" w:rsidR="00610268" w:rsidRDefault="00610268" w:rsidP="00610268">
      <w:pPr>
        <w:pStyle w:val="Paragrafoelenco"/>
        <w:widowControl w:val="0"/>
        <w:numPr>
          <w:ilvl w:val="0"/>
          <w:numId w:val="9"/>
        </w:numPr>
        <w:autoSpaceDE w:val="0"/>
        <w:spacing w:after="0" w:line="288" w:lineRule="auto"/>
        <w:ind w:left="426" w:right="46" w:hanging="426"/>
        <w:jc w:val="both"/>
      </w:pPr>
      <w:r>
        <w:rPr>
          <w:color w:val="050505"/>
          <w:spacing w:val="1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Per</w:t>
      </w:r>
      <w:r>
        <w:rPr>
          <w:color w:val="050505"/>
          <w:spacing w:val="5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ciascun</w:t>
      </w:r>
      <w:r>
        <w:rPr>
          <w:color w:val="050505"/>
          <w:spacing w:val="2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allievo</w:t>
      </w:r>
      <w:r>
        <w:rPr>
          <w:color w:val="050505"/>
          <w:spacing w:val="38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inserito</w:t>
      </w:r>
      <w:r>
        <w:rPr>
          <w:color w:val="050505"/>
          <w:spacing w:val="19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nella</w:t>
      </w:r>
      <w:r>
        <w:rPr>
          <w:color w:val="050505"/>
          <w:spacing w:val="14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struttura</w:t>
      </w:r>
      <w:r>
        <w:rPr>
          <w:color w:val="050505"/>
          <w:spacing w:val="29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ospitante</w:t>
      </w:r>
      <w:r>
        <w:rPr>
          <w:color w:val="050505"/>
          <w:spacing w:val="4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in</w:t>
      </w:r>
      <w:r>
        <w:rPr>
          <w:color w:val="050505"/>
          <w:spacing w:val="10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base</w:t>
      </w:r>
      <w:r>
        <w:rPr>
          <w:color w:val="050505"/>
          <w:spacing w:val="19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alla</w:t>
      </w:r>
      <w:r>
        <w:rPr>
          <w:color w:val="050505"/>
          <w:spacing w:val="15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presente</w:t>
      </w:r>
      <w:r>
        <w:rPr>
          <w:color w:val="050505"/>
          <w:spacing w:val="30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Convenzione</w:t>
      </w:r>
      <w:r>
        <w:rPr>
          <w:color w:val="050505"/>
          <w:spacing w:val="55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è</w:t>
      </w:r>
      <w:r>
        <w:rPr>
          <w:color w:val="050505"/>
          <w:spacing w:val="15"/>
          <w:sz w:val="24"/>
          <w:szCs w:val="24"/>
        </w:rPr>
        <w:t xml:space="preserve"> </w:t>
      </w:r>
      <w:r>
        <w:rPr>
          <w:color w:val="050505"/>
          <w:w w:val="103"/>
          <w:sz w:val="24"/>
          <w:szCs w:val="24"/>
        </w:rPr>
        <w:t>predispo</w:t>
      </w:r>
      <w:r>
        <w:rPr>
          <w:color w:val="050505"/>
          <w:sz w:val="24"/>
          <w:szCs w:val="24"/>
        </w:rPr>
        <w:t>sto</w:t>
      </w:r>
      <w:r>
        <w:rPr>
          <w:color w:val="050505"/>
          <w:spacing w:val="30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un</w:t>
      </w:r>
      <w:r>
        <w:rPr>
          <w:color w:val="050505"/>
          <w:spacing w:val="40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percorso</w:t>
      </w:r>
      <w:r>
        <w:rPr>
          <w:color w:val="050505"/>
          <w:spacing w:val="29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formativo</w:t>
      </w:r>
      <w:r>
        <w:rPr>
          <w:color w:val="050505"/>
          <w:spacing w:val="2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personalizzato,</w:t>
      </w:r>
      <w:r>
        <w:rPr>
          <w:color w:val="050505"/>
          <w:spacing w:val="52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che</w:t>
      </w:r>
      <w:r>
        <w:rPr>
          <w:color w:val="050505"/>
          <w:spacing w:val="2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fa</w:t>
      </w:r>
      <w:r>
        <w:rPr>
          <w:color w:val="050505"/>
          <w:spacing w:val="4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parte</w:t>
      </w:r>
      <w:r>
        <w:rPr>
          <w:color w:val="050505"/>
          <w:spacing w:val="29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integrante della</w:t>
      </w:r>
      <w:r>
        <w:rPr>
          <w:color w:val="050505"/>
          <w:spacing w:val="34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presente</w:t>
      </w:r>
      <w:r>
        <w:rPr>
          <w:color w:val="050505"/>
          <w:spacing w:val="44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 xml:space="preserve">Convenzione, </w:t>
      </w:r>
      <w:r>
        <w:rPr>
          <w:color w:val="1A1A1A"/>
          <w:w w:val="104"/>
          <w:sz w:val="24"/>
          <w:szCs w:val="24"/>
        </w:rPr>
        <w:t>coe</w:t>
      </w:r>
      <w:r>
        <w:rPr>
          <w:color w:val="050505"/>
          <w:sz w:val="24"/>
          <w:szCs w:val="24"/>
        </w:rPr>
        <w:t>rente</w:t>
      </w:r>
      <w:r>
        <w:rPr>
          <w:color w:val="050505"/>
          <w:spacing w:val="13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con</w:t>
      </w:r>
      <w:r>
        <w:rPr>
          <w:color w:val="050505"/>
          <w:spacing w:val="13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il</w:t>
      </w:r>
      <w:r>
        <w:rPr>
          <w:color w:val="050505"/>
          <w:spacing w:val="9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profilo</w:t>
      </w:r>
      <w:r>
        <w:rPr>
          <w:color w:val="050505"/>
          <w:spacing w:val="1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educativo,</w:t>
      </w:r>
      <w:r>
        <w:rPr>
          <w:color w:val="050505"/>
          <w:spacing w:val="3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culturale</w:t>
      </w:r>
      <w:r>
        <w:rPr>
          <w:color w:val="050505"/>
          <w:spacing w:val="3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e</w:t>
      </w:r>
      <w:r>
        <w:rPr>
          <w:color w:val="050505"/>
          <w:spacing w:val="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professionale</w:t>
      </w:r>
      <w:r>
        <w:rPr>
          <w:color w:val="050505"/>
          <w:spacing w:val="49"/>
          <w:sz w:val="24"/>
          <w:szCs w:val="24"/>
        </w:rPr>
        <w:t xml:space="preserve"> </w:t>
      </w:r>
      <w:r>
        <w:rPr>
          <w:color w:val="050505"/>
          <w:w w:val="107"/>
          <w:sz w:val="24"/>
          <w:szCs w:val="24"/>
        </w:rPr>
        <w:t>dell'indirizzo</w:t>
      </w:r>
      <w:r>
        <w:rPr>
          <w:color w:val="050505"/>
          <w:spacing w:val="-5"/>
          <w:w w:val="10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di</w:t>
      </w:r>
      <w:r>
        <w:rPr>
          <w:color w:val="050505"/>
          <w:spacing w:val="5"/>
          <w:sz w:val="24"/>
          <w:szCs w:val="24"/>
        </w:rPr>
        <w:t xml:space="preserve"> </w:t>
      </w:r>
      <w:r>
        <w:rPr>
          <w:color w:val="050505"/>
          <w:w w:val="104"/>
          <w:sz w:val="24"/>
          <w:szCs w:val="24"/>
        </w:rPr>
        <w:t>studi.</w:t>
      </w:r>
    </w:p>
    <w:p w14:paraId="7762357B" w14:textId="77777777" w:rsidR="00610268" w:rsidRDefault="00610268" w:rsidP="00610268">
      <w:pPr>
        <w:pStyle w:val="Paragrafoelenco"/>
        <w:widowControl w:val="0"/>
        <w:numPr>
          <w:ilvl w:val="0"/>
          <w:numId w:val="9"/>
        </w:numPr>
        <w:autoSpaceDE w:val="0"/>
        <w:spacing w:after="0" w:line="288" w:lineRule="auto"/>
        <w:ind w:left="426" w:right="46" w:hanging="426"/>
        <w:jc w:val="both"/>
      </w:pPr>
      <w:r>
        <w:rPr>
          <w:color w:val="050505"/>
          <w:sz w:val="24"/>
          <w:szCs w:val="24"/>
        </w:rPr>
        <w:t>La</w:t>
      </w:r>
      <w:r>
        <w:rPr>
          <w:color w:val="050505"/>
          <w:spacing w:val="2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titolarità</w:t>
      </w:r>
      <w:r>
        <w:rPr>
          <w:color w:val="050505"/>
          <w:spacing w:val="52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del</w:t>
      </w:r>
      <w:r>
        <w:rPr>
          <w:color w:val="050505"/>
          <w:spacing w:val="4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percorso,</w:t>
      </w:r>
      <w:r>
        <w:rPr>
          <w:color w:val="050505"/>
          <w:spacing w:val="44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della</w:t>
      </w:r>
      <w:r>
        <w:rPr>
          <w:color w:val="050505"/>
          <w:spacing w:val="4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progettazione</w:t>
      </w:r>
      <w:r>
        <w:rPr>
          <w:color w:val="050505"/>
          <w:spacing w:val="13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formativa</w:t>
      </w:r>
      <w:r>
        <w:rPr>
          <w:color w:val="050505"/>
          <w:spacing w:val="5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e</w:t>
      </w:r>
      <w:r>
        <w:rPr>
          <w:color w:val="050505"/>
          <w:spacing w:val="28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della</w:t>
      </w:r>
      <w:r>
        <w:rPr>
          <w:color w:val="050505"/>
          <w:spacing w:val="4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certificazione delle</w:t>
      </w:r>
      <w:r>
        <w:rPr>
          <w:color w:val="050505"/>
          <w:spacing w:val="45"/>
          <w:sz w:val="24"/>
          <w:szCs w:val="24"/>
        </w:rPr>
        <w:t xml:space="preserve"> </w:t>
      </w:r>
      <w:r>
        <w:rPr>
          <w:color w:val="050505"/>
          <w:w w:val="104"/>
          <w:sz w:val="24"/>
          <w:szCs w:val="24"/>
        </w:rPr>
        <w:t xml:space="preserve">competenze </w:t>
      </w:r>
      <w:r>
        <w:rPr>
          <w:color w:val="050505"/>
          <w:sz w:val="24"/>
          <w:szCs w:val="24"/>
        </w:rPr>
        <w:t>acquisite</w:t>
      </w:r>
      <w:r>
        <w:rPr>
          <w:color w:val="050505"/>
          <w:spacing w:val="32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è</w:t>
      </w:r>
      <w:r>
        <w:rPr>
          <w:color w:val="050505"/>
          <w:spacing w:val="14"/>
          <w:sz w:val="24"/>
          <w:szCs w:val="24"/>
        </w:rPr>
        <w:t xml:space="preserve"> </w:t>
      </w:r>
      <w:r>
        <w:rPr>
          <w:color w:val="050505"/>
          <w:w w:val="105"/>
          <w:sz w:val="24"/>
          <w:szCs w:val="24"/>
        </w:rPr>
        <w:t>dell'istituzione</w:t>
      </w:r>
      <w:r>
        <w:rPr>
          <w:color w:val="050505"/>
          <w:spacing w:val="7"/>
          <w:w w:val="105"/>
          <w:sz w:val="24"/>
          <w:szCs w:val="24"/>
        </w:rPr>
        <w:t xml:space="preserve"> </w:t>
      </w:r>
      <w:r>
        <w:rPr>
          <w:color w:val="050505"/>
          <w:w w:val="105"/>
          <w:sz w:val="24"/>
          <w:szCs w:val="24"/>
        </w:rPr>
        <w:t>scolastica.</w:t>
      </w:r>
    </w:p>
    <w:p w14:paraId="0DAAA207" w14:textId="77777777" w:rsidR="00610268" w:rsidRDefault="00610268" w:rsidP="00610268">
      <w:pPr>
        <w:pStyle w:val="Paragrafoelenco"/>
        <w:widowControl w:val="0"/>
        <w:numPr>
          <w:ilvl w:val="0"/>
          <w:numId w:val="9"/>
        </w:numPr>
        <w:autoSpaceDE w:val="0"/>
        <w:spacing w:after="0" w:line="288" w:lineRule="auto"/>
        <w:ind w:left="426" w:right="46" w:hanging="426"/>
        <w:jc w:val="both"/>
      </w:pPr>
      <w:r>
        <w:rPr>
          <w:color w:val="050505"/>
          <w:w w:val="106"/>
          <w:sz w:val="24"/>
          <w:szCs w:val="24"/>
        </w:rPr>
        <w:t>L'accoglimento</w:t>
      </w:r>
      <w:r>
        <w:rPr>
          <w:color w:val="050505"/>
          <w:spacing w:val="11"/>
          <w:w w:val="10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dello/degli</w:t>
      </w:r>
      <w:r>
        <w:rPr>
          <w:color w:val="050505"/>
          <w:spacing w:val="35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studente/i</w:t>
      </w:r>
      <w:r>
        <w:rPr>
          <w:color w:val="050505"/>
          <w:spacing w:val="43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minorenni</w:t>
      </w:r>
      <w:r>
        <w:rPr>
          <w:color w:val="050505"/>
          <w:spacing w:val="5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per</w:t>
      </w:r>
      <w:r>
        <w:rPr>
          <w:color w:val="050505"/>
          <w:spacing w:val="14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i</w:t>
      </w:r>
      <w:r>
        <w:rPr>
          <w:color w:val="050505"/>
          <w:spacing w:val="1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periodi</w:t>
      </w:r>
      <w:r>
        <w:rPr>
          <w:color w:val="050505"/>
          <w:spacing w:val="34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di</w:t>
      </w:r>
      <w:r>
        <w:rPr>
          <w:color w:val="050505"/>
          <w:spacing w:val="22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apprendimento</w:t>
      </w:r>
      <w:r>
        <w:rPr>
          <w:color w:val="050505"/>
          <w:spacing w:val="5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in</w:t>
      </w:r>
      <w:r>
        <w:rPr>
          <w:color w:val="050505"/>
          <w:spacing w:val="2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contesto</w:t>
      </w:r>
      <w:r>
        <w:rPr>
          <w:color w:val="1A1A1A"/>
          <w:spacing w:val="38"/>
          <w:sz w:val="24"/>
          <w:szCs w:val="24"/>
        </w:rPr>
        <w:t xml:space="preserve"> </w:t>
      </w:r>
      <w:r>
        <w:rPr>
          <w:color w:val="050505"/>
          <w:w w:val="104"/>
          <w:sz w:val="24"/>
          <w:szCs w:val="24"/>
        </w:rPr>
        <w:t>lavo</w:t>
      </w:r>
      <w:r>
        <w:rPr>
          <w:color w:val="050505"/>
          <w:sz w:val="24"/>
          <w:szCs w:val="24"/>
        </w:rPr>
        <w:t>rativo</w:t>
      </w:r>
      <w:r>
        <w:rPr>
          <w:color w:val="050505"/>
          <w:spacing w:val="3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non</w:t>
      </w:r>
      <w:r>
        <w:rPr>
          <w:color w:val="050505"/>
          <w:spacing w:val="15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fa</w:t>
      </w:r>
      <w:r>
        <w:rPr>
          <w:color w:val="050505"/>
          <w:spacing w:val="24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acquisire</w:t>
      </w:r>
      <w:r>
        <w:rPr>
          <w:color w:val="050505"/>
          <w:spacing w:val="40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agli</w:t>
      </w:r>
      <w:r>
        <w:rPr>
          <w:color w:val="050505"/>
          <w:spacing w:val="2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stessi</w:t>
      </w:r>
      <w:r>
        <w:rPr>
          <w:color w:val="050505"/>
          <w:spacing w:val="38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la</w:t>
      </w:r>
      <w:r>
        <w:rPr>
          <w:color w:val="050505"/>
          <w:spacing w:val="2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qualifica</w:t>
      </w:r>
      <w:r>
        <w:rPr>
          <w:color w:val="050505"/>
          <w:spacing w:val="30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di</w:t>
      </w:r>
      <w:r>
        <w:rPr>
          <w:color w:val="050505"/>
          <w:spacing w:val="15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"lavoratore</w:t>
      </w:r>
      <w:r>
        <w:rPr>
          <w:color w:val="050505"/>
          <w:spacing w:val="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minore"</w:t>
      </w:r>
      <w:r>
        <w:rPr>
          <w:color w:val="050505"/>
          <w:spacing w:val="28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di</w:t>
      </w:r>
      <w:r>
        <w:rPr>
          <w:color w:val="050505"/>
          <w:spacing w:val="22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cui</w:t>
      </w:r>
      <w:r>
        <w:rPr>
          <w:color w:val="050505"/>
          <w:spacing w:val="29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alla</w:t>
      </w:r>
      <w:r>
        <w:rPr>
          <w:color w:val="050505"/>
          <w:spacing w:val="32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L.</w:t>
      </w:r>
      <w:r>
        <w:rPr>
          <w:color w:val="050505"/>
          <w:spacing w:val="7"/>
          <w:sz w:val="24"/>
          <w:szCs w:val="24"/>
        </w:rPr>
        <w:t xml:space="preserve"> </w:t>
      </w:r>
      <w:r>
        <w:rPr>
          <w:color w:val="050505"/>
          <w:spacing w:val="-6"/>
          <w:sz w:val="24"/>
          <w:szCs w:val="24"/>
        </w:rPr>
        <w:t>9</w:t>
      </w:r>
      <w:r>
        <w:rPr>
          <w:color w:val="2B2B2B"/>
          <w:sz w:val="24"/>
          <w:szCs w:val="24"/>
        </w:rPr>
        <w:t>77</w:t>
      </w:r>
      <w:r>
        <w:rPr>
          <w:color w:val="2B2B2B"/>
          <w:spacing w:val="-9"/>
          <w:sz w:val="24"/>
          <w:szCs w:val="24"/>
        </w:rPr>
        <w:t>/</w:t>
      </w:r>
      <w:r>
        <w:rPr>
          <w:color w:val="050505"/>
          <w:sz w:val="24"/>
          <w:szCs w:val="24"/>
        </w:rPr>
        <w:t>67</w:t>
      </w:r>
      <w:r>
        <w:rPr>
          <w:color w:val="050505"/>
          <w:spacing w:val="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e</w:t>
      </w:r>
      <w:r>
        <w:rPr>
          <w:color w:val="050505"/>
          <w:spacing w:val="10"/>
          <w:sz w:val="24"/>
          <w:szCs w:val="24"/>
        </w:rPr>
        <w:t xml:space="preserve"> </w:t>
      </w:r>
      <w:r>
        <w:rPr>
          <w:color w:val="1A1A1A"/>
          <w:w w:val="105"/>
          <w:sz w:val="24"/>
          <w:szCs w:val="24"/>
        </w:rPr>
        <w:t>succes</w:t>
      </w:r>
      <w:r>
        <w:rPr>
          <w:color w:val="050505"/>
          <w:sz w:val="24"/>
          <w:szCs w:val="24"/>
        </w:rPr>
        <w:t>sive</w:t>
      </w:r>
      <w:r>
        <w:rPr>
          <w:color w:val="050505"/>
          <w:spacing w:val="13"/>
          <w:sz w:val="24"/>
          <w:szCs w:val="24"/>
        </w:rPr>
        <w:t xml:space="preserve"> </w:t>
      </w:r>
      <w:r>
        <w:rPr>
          <w:color w:val="050505"/>
          <w:w w:val="104"/>
          <w:sz w:val="24"/>
          <w:szCs w:val="24"/>
        </w:rPr>
        <w:t>modifiche.</w:t>
      </w:r>
    </w:p>
    <w:p w14:paraId="6616A136" w14:textId="76EBA98D" w:rsidR="00610268" w:rsidRPr="00610268" w:rsidRDefault="00610268" w:rsidP="00610268">
      <w:pPr>
        <w:pStyle w:val="Titolo1"/>
        <w:numPr>
          <w:ilvl w:val="0"/>
          <w:numId w:val="2"/>
        </w:numPr>
        <w:tabs>
          <w:tab w:val="clear" w:pos="0"/>
        </w:tabs>
        <w:spacing w:before="240" w:after="120"/>
        <w:ind w:left="720" w:hanging="360"/>
        <w:rPr>
          <w:rFonts w:asciiTheme="minorHAnsi" w:hAnsiTheme="minorHAnsi" w:cstheme="minorHAnsi"/>
        </w:rPr>
      </w:pPr>
      <w:bookmarkStart w:id="0" w:name="_Hlk21548122"/>
      <w:r w:rsidRPr="00610268">
        <w:rPr>
          <w:rFonts w:asciiTheme="minorHAnsi" w:hAnsiTheme="minorHAnsi" w:cstheme="minorHAnsi"/>
          <w:sz w:val="24"/>
          <w:szCs w:val="24"/>
        </w:rPr>
        <w:t>Art. 3</w:t>
      </w:r>
    </w:p>
    <w:bookmarkEnd w:id="0"/>
    <w:p w14:paraId="0A6BE14F" w14:textId="77777777" w:rsidR="00610268" w:rsidRDefault="00610268" w:rsidP="00610268">
      <w:pPr>
        <w:numPr>
          <w:ilvl w:val="0"/>
          <w:numId w:val="6"/>
        </w:numPr>
        <w:tabs>
          <w:tab w:val="left" w:pos="426"/>
        </w:tabs>
        <w:autoSpaceDE w:val="0"/>
        <w:spacing w:after="0" w:line="240" w:lineRule="auto"/>
        <w:ind w:left="709" w:hanging="709"/>
        <w:jc w:val="both"/>
      </w:pPr>
      <w:r>
        <w:rPr>
          <w:sz w:val="24"/>
          <w:szCs w:val="24"/>
        </w:rPr>
        <w:t>Il docente tutor interno svolge le seguenti funzioni:</w:t>
      </w:r>
    </w:p>
    <w:p w14:paraId="67AF3929" w14:textId="77777777" w:rsidR="00610268" w:rsidRDefault="00610268" w:rsidP="004F455D">
      <w:pPr>
        <w:pStyle w:val="Paragrafoelenco"/>
        <w:widowControl w:val="0"/>
        <w:numPr>
          <w:ilvl w:val="2"/>
          <w:numId w:val="10"/>
        </w:numPr>
        <w:autoSpaceDE w:val="0"/>
        <w:spacing w:before="54" w:after="0" w:line="240" w:lineRule="auto"/>
        <w:ind w:right="-20"/>
        <w:jc w:val="both"/>
      </w:pPr>
      <w:r>
        <w:rPr>
          <w:color w:val="050505"/>
          <w:sz w:val="24"/>
          <w:szCs w:val="24"/>
        </w:rPr>
        <w:t>elabora,</w:t>
      </w:r>
      <w:r>
        <w:rPr>
          <w:color w:val="050505"/>
          <w:spacing w:val="2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insieme</w:t>
      </w:r>
      <w:r>
        <w:rPr>
          <w:color w:val="050505"/>
          <w:spacing w:val="28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al</w:t>
      </w:r>
      <w:r>
        <w:rPr>
          <w:color w:val="050505"/>
          <w:spacing w:val="-3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tutor</w:t>
      </w:r>
      <w:r>
        <w:rPr>
          <w:color w:val="050505"/>
          <w:spacing w:val="40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esterno,</w:t>
      </w:r>
      <w:r>
        <w:rPr>
          <w:color w:val="050505"/>
          <w:spacing w:val="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il</w:t>
      </w:r>
      <w:r>
        <w:rPr>
          <w:color w:val="050505"/>
          <w:spacing w:val="9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percorso</w:t>
      </w:r>
      <w:r>
        <w:rPr>
          <w:color w:val="050505"/>
          <w:spacing w:val="23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formativo</w:t>
      </w:r>
      <w:r>
        <w:rPr>
          <w:color w:val="050505"/>
          <w:spacing w:val="4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personalizzato sottoscritto</w:t>
      </w:r>
      <w:r>
        <w:rPr>
          <w:color w:val="050505"/>
          <w:spacing w:val="40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dalle</w:t>
      </w:r>
      <w:r>
        <w:rPr>
          <w:color w:val="050505"/>
          <w:spacing w:val="19"/>
          <w:sz w:val="24"/>
          <w:szCs w:val="24"/>
        </w:rPr>
        <w:t xml:space="preserve"> </w:t>
      </w:r>
      <w:r>
        <w:rPr>
          <w:color w:val="050505"/>
          <w:w w:val="105"/>
          <w:sz w:val="24"/>
          <w:szCs w:val="24"/>
        </w:rPr>
        <w:t>par</w:t>
      </w:r>
      <w:r>
        <w:rPr>
          <w:color w:val="050505"/>
          <w:sz w:val="24"/>
          <w:szCs w:val="24"/>
        </w:rPr>
        <w:t>ti</w:t>
      </w:r>
      <w:r>
        <w:rPr>
          <w:color w:val="050505"/>
          <w:spacing w:val="1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coinvolte</w:t>
      </w:r>
      <w:r>
        <w:rPr>
          <w:color w:val="050505"/>
          <w:spacing w:val="32"/>
          <w:sz w:val="24"/>
          <w:szCs w:val="24"/>
        </w:rPr>
        <w:t xml:space="preserve"> </w:t>
      </w:r>
      <w:r>
        <w:rPr>
          <w:color w:val="050505"/>
          <w:w w:val="107"/>
          <w:sz w:val="24"/>
          <w:szCs w:val="24"/>
        </w:rPr>
        <w:t>(</w:t>
      </w:r>
      <w:r>
        <w:rPr>
          <w:color w:val="050505"/>
          <w:w w:val="106"/>
          <w:sz w:val="24"/>
          <w:szCs w:val="24"/>
        </w:rPr>
        <w:t>scuol</w:t>
      </w:r>
      <w:r>
        <w:rPr>
          <w:color w:val="050505"/>
          <w:spacing w:val="-21"/>
          <w:w w:val="106"/>
          <w:sz w:val="24"/>
          <w:szCs w:val="24"/>
        </w:rPr>
        <w:t>a</w:t>
      </w:r>
      <w:r>
        <w:rPr>
          <w:color w:val="2B2B2B"/>
          <w:w w:val="151"/>
          <w:sz w:val="24"/>
          <w:szCs w:val="24"/>
        </w:rPr>
        <w:t>,</w:t>
      </w:r>
      <w:r>
        <w:rPr>
          <w:color w:val="2B2B2B"/>
          <w:spacing w:val="-2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struttura</w:t>
      </w:r>
      <w:r>
        <w:rPr>
          <w:color w:val="050505"/>
          <w:spacing w:val="29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ospitante,</w:t>
      </w:r>
      <w:r>
        <w:rPr>
          <w:color w:val="050505"/>
          <w:spacing w:val="2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studente/soggetti</w:t>
      </w:r>
      <w:r>
        <w:rPr>
          <w:color w:val="050505"/>
          <w:spacing w:val="55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esercenti</w:t>
      </w:r>
      <w:r>
        <w:rPr>
          <w:color w:val="1A1A1A"/>
          <w:spacing w:val="34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la</w:t>
      </w:r>
      <w:r>
        <w:rPr>
          <w:color w:val="050505"/>
          <w:spacing w:val="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potestà</w:t>
      </w:r>
      <w:r>
        <w:rPr>
          <w:color w:val="050505"/>
          <w:spacing w:val="25"/>
          <w:sz w:val="24"/>
          <w:szCs w:val="24"/>
        </w:rPr>
        <w:t xml:space="preserve"> </w:t>
      </w:r>
      <w:r>
        <w:rPr>
          <w:color w:val="1A1A1A"/>
          <w:w w:val="104"/>
          <w:sz w:val="24"/>
          <w:szCs w:val="24"/>
        </w:rPr>
        <w:t>genitoriale</w:t>
      </w:r>
      <w:r>
        <w:rPr>
          <w:color w:val="1A1A1A"/>
          <w:w w:val="105"/>
          <w:sz w:val="24"/>
          <w:szCs w:val="24"/>
        </w:rPr>
        <w:t>)</w:t>
      </w:r>
      <w:r>
        <w:rPr>
          <w:color w:val="1A1A1A"/>
          <w:w w:val="104"/>
          <w:sz w:val="24"/>
          <w:szCs w:val="24"/>
        </w:rPr>
        <w:t>;</w:t>
      </w:r>
    </w:p>
    <w:p w14:paraId="4830D334" w14:textId="2ABDDFF8" w:rsidR="00610268" w:rsidRDefault="00610268" w:rsidP="004F455D">
      <w:pPr>
        <w:pStyle w:val="Paragrafoelenco"/>
        <w:widowControl w:val="0"/>
        <w:numPr>
          <w:ilvl w:val="2"/>
          <w:numId w:val="10"/>
        </w:numPr>
        <w:autoSpaceDE w:val="0"/>
        <w:spacing w:before="54" w:after="0" w:line="240" w:lineRule="auto"/>
        <w:ind w:right="-20"/>
        <w:jc w:val="both"/>
      </w:pPr>
      <w:r>
        <w:rPr>
          <w:color w:val="050505"/>
          <w:sz w:val="24"/>
          <w:szCs w:val="24"/>
        </w:rPr>
        <w:t>assiste</w:t>
      </w:r>
      <w:r>
        <w:rPr>
          <w:color w:val="050505"/>
          <w:spacing w:val="3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e</w:t>
      </w:r>
      <w:r>
        <w:rPr>
          <w:color w:val="050505"/>
          <w:spacing w:val="15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guida</w:t>
      </w:r>
      <w:r>
        <w:rPr>
          <w:color w:val="050505"/>
          <w:spacing w:val="32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lo</w:t>
      </w:r>
      <w:r>
        <w:rPr>
          <w:color w:val="050505"/>
          <w:spacing w:val="19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studente</w:t>
      </w:r>
      <w:r>
        <w:rPr>
          <w:color w:val="050505"/>
          <w:spacing w:val="3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ne</w:t>
      </w:r>
      <w:r w:rsidR="000C79AB">
        <w:rPr>
          <w:color w:val="050505"/>
          <w:sz w:val="24"/>
          <w:szCs w:val="24"/>
        </w:rPr>
        <w:t xml:space="preserve">l percorso di </w:t>
      </w:r>
      <w:r w:rsidR="000C79AB">
        <w:rPr>
          <w:sz w:val="24"/>
          <w:szCs w:val="24"/>
        </w:rPr>
        <w:t>formazione scuola-lavoro</w:t>
      </w:r>
      <w:r>
        <w:rPr>
          <w:color w:val="050505"/>
          <w:spacing w:val="2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e</w:t>
      </w:r>
      <w:r>
        <w:rPr>
          <w:color w:val="050505"/>
          <w:spacing w:val="2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ne</w:t>
      </w:r>
      <w:r>
        <w:rPr>
          <w:color w:val="050505"/>
          <w:spacing w:val="13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verifica,</w:t>
      </w:r>
      <w:r>
        <w:rPr>
          <w:color w:val="050505"/>
          <w:spacing w:val="43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in</w:t>
      </w:r>
      <w:r>
        <w:rPr>
          <w:color w:val="050505"/>
          <w:spacing w:val="23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collaborazione</w:t>
      </w:r>
      <w:r>
        <w:rPr>
          <w:color w:val="050505"/>
          <w:spacing w:val="52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con</w:t>
      </w:r>
      <w:r>
        <w:rPr>
          <w:color w:val="050505"/>
          <w:spacing w:val="3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il</w:t>
      </w:r>
      <w:r>
        <w:rPr>
          <w:color w:val="050505"/>
          <w:spacing w:val="13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tutor</w:t>
      </w:r>
      <w:r>
        <w:rPr>
          <w:color w:val="050505"/>
          <w:spacing w:val="34"/>
          <w:sz w:val="24"/>
          <w:szCs w:val="24"/>
        </w:rPr>
        <w:t xml:space="preserve"> </w:t>
      </w:r>
      <w:r>
        <w:rPr>
          <w:color w:val="050505"/>
          <w:w w:val="104"/>
          <w:sz w:val="24"/>
          <w:szCs w:val="24"/>
        </w:rPr>
        <w:t>estern</w:t>
      </w:r>
      <w:r>
        <w:rPr>
          <w:color w:val="050505"/>
          <w:spacing w:val="-7"/>
          <w:w w:val="105"/>
          <w:sz w:val="24"/>
          <w:szCs w:val="24"/>
        </w:rPr>
        <w:t>o</w:t>
      </w:r>
      <w:r>
        <w:rPr>
          <w:color w:val="2B2B2B"/>
          <w:w w:val="151"/>
          <w:sz w:val="24"/>
          <w:szCs w:val="24"/>
        </w:rPr>
        <w:t>,</w:t>
      </w:r>
      <w:r>
        <w:rPr>
          <w:color w:val="2B2B2B"/>
          <w:spacing w:val="-1"/>
          <w:sz w:val="24"/>
          <w:szCs w:val="24"/>
        </w:rPr>
        <w:t xml:space="preserve"> </w:t>
      </w:r>
      <w:r>
        <w:rPr>
          <w:color w:val="050505"/>
          <w:w w:val="105"/>
          <w:sz w:val="24"/>
          <w:szCs w:val="24"/>
        </w:rPr>
        <w:t xml:space="preserve">il </w:t>
      </w:r>
      <w:r>
        <w:rPr>
          <w:color w:val="050505"/>
          <w:sz w:val="24"/>
          <w:szCs w:val="24"/>
        </w:rPr>
        <w:t>corretto</w:t>
      </w:r>
      <w:r>
        <w:rPr>
          <w:color w:val="050505"/>
          <w:spacing w:val="32"/>
          <w:sz w:val="24"/>
          <w:szCs w:val="24"/>
        </w:rPr>
        <w:t xml:space="preserve"> </w:t>
      </w:r>
      <w:r>
        <w:rPr>
          <w:color w:val="050505"/>
          <w:w w:val="104"/>
          <w:sz w:val="24"/>
          <w:szCs w:val="24"/>
        </w:rPr>
        <w:t>svolgimento;</w:t>
      </w:r>
    </w:p>
    <w:p w14:paraId="14234EA8" w14:textId="3DB45886" w:rsidR="00610268" w:rsidRDefault="00610268" w:rsidP="004F455D">
      <w:pPr>
        <w:pStyle w:val="Paragrafoelenco"/>
        <w:widowControl w:val="0"/>
        <w:numPr>
          <w:ilvl w:val="2"/>
          <w:numId w:val="10"/>
        </w:numPr>
        <w:autoSpaceDE w:val="0"/>
        <w:spacing w:before="54" w:after="0" w:line="240" w:lineRule="auto"/>
        <w:ind w:right="-20"/>
        <w:jc w:val="both"/>
      </w:pPr>
      <w:r>
        <w:rPr>
          <w:color w:val="1A1A1A"/>
          <w:sz w:val="24"/>
          <w:szCs w:val="24"/>
        </w:rPr>
        <w:t>gestisce</w:t>
      </w:r>
      <w:r>
        <w:rPr>
          <w:color w:val="1A1A1A"/>
          <w:spacing w:val="3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le</w:t>
      </w:r>
      <w:r>
        <w:rPr>
          <w:color w:val="050505"/>
          <w:spacing w:val="20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relazioni</w:t>
      </w:r>
      <w:r>
        <w:rPr>
          <w:color w:val="050505"/>
          <w:spacing w:val="4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con</w:t>
      </w:r>
      <w:r>
        <w:rPr>
          <w:color w:val="050505"/>
          <w:spacing w:val="28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il</w:t>
      </w:r>
      <w:r>
        <w:rPr>
          <w:color w:val="050505"/>
          <w:spacing w:val="14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contesto</w:t>
      </w:r>
      <w:r>
        <w:rPr>
          <w:color w:val="050505"/>
          <w:spacing w:val="4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in</w:t>
      </w:r>
      <w:r>
        <w:rPr>
          <w:color w:val="050505"/>
          <w:spacing w:val="23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cui</w:t>
      </w:r>
      <w:r>
        <w:rPr>
          <w:color w:val="050505"/>
          <w:spacing w:val="18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si</w:t>
      </w:r>
      <w:r>
        <w:rPr>
          <w:color w:val="1A1A1A"/>
          <w:spacing w:val="20"/>
          <w:sz w:val="24"/>
          <w:szCs w:val="24"/>
        </w:rPr>
        <w:t xml:space="preserve"> </w:t>
      </w:r>
      <w:r>
        <w:rPr>
          <w:color w:val="2B2B2B"/>
          <w:spacing w:val="-5"/>
          <w:sz w:val="24"/>
          <w:szCs w:val="24"/>
        </w:rPr>
        <w:t>s</w:t>
      </w:r>
      <w:r>
        <w:rPr>
          <w:color w:val="050505"/>
          <w:sz w:val="24"/>
          <w:szCs w:val="24"/>
        </w:rPr>
        <w:t>viluppa</w:t>
      </w:r>
      <w:r>
        <w:rPr>
          <w:color w:val="050505"/>
          <w:spacing w:val="45"/>
          <w:sz w:val="24"/>
          <w:szCs w:val="24"/>
        </w:rPr>
        <w:t xml:space="preserve"> </w:t>
      </w:r>
      <w:r>
        <w:rPr>
          <w:color w:val="050505"/>
          <w:w w:val="138"/>
          <w:sz w:val="24"/>
          <w:szCs w:val="24"/>
        </w:rPr>
        <w:t>l</w:t>
      </w:r>
      <w:r>
        <w:rPr>
          <w:color w:val="050505"/>
          <w:spacing w:val="-6"/>
          <w:w w:val="139"/>
          <w:sz w:val="24"/>
          <w:szCs w:val="24"/>
        </w:rPr>
        <w:t>'</w:t>
      </w:r>
      <w:r>
        <w:rPr>
          <w:color w:val="2B2B2B"/>
          <w:w w:val="107"/>
          <w:sz w:val="24"/>
          <w:szCs w:val="24"/>
        </w:rPr>
        <w:t>e</w:t>
      </w:r>
      <w:r>
        <w:rPr>
          <w:color w:val="2B2B2B"/>
          <w:spacing w:val="-2"/>
          <w:w w:val="108"/>
          <w:sz w:val="24"/>
          <w:szCs w:val="24"/>
        </w:rPr>
        <w:t>s</w:t>
      </w:r>
      <w:r>
        <w:rPr>
          <w:color w:val="050505"/>
          <w:w w:val="105"/>
          <w:sz w:val="24"/>
          <w:szCs w:val="24"/>
        </w:rPr>
        <w:t>perienza</w:t>
      </w:r>
      <w:r>
        <w:rPr>
          <w:color w:val="050505"/>
          <w:spacing w:val="-2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di</w:t>
      </w:r>
      <w:r>
        <w:rPr>
          <w:color w:val="050505"/>
          <w:spacing w:val="27"/>
          <w:sz w:val="24"/>
          <w:szCs w:val="24"/>
        </w:rPr>
        <w:t xml:space="preserve"> </w:t>
      </w:r>
      <w:r w:rsidR="000C79AB">
        <w:rPr>
          <w:sz w:val="24"/>
          <w:szCs w:val="24"/>
        </w:rPr>
        <w:t>formazione scuola-lavoro</w:t>
      </w:r>
      <w:r>
        <w:rPr>
          <w:color w:val="2B2B2B"/>
          <w:w w:val="105"/>
          <w:sz w:val="24"/>
          <w:szCs w:val="24"/>
        </w:rPr>
        <w:t xml:space="preserve">, </w:t>
      </w:r>
      <w:r>
        <w:rPr>
          <w:color w:val="050505"/>
          <w:w w:val="105"/>
          <w:sz w:val="24"/>
          <w:szCs w:val="24"/>
        </w:rPr>
        <w:t xml:space="preserve">rapportandosi </w:t>
      </w:r>
      <w:r>
        <w:rPr>
          <w:color w:val="050505"/>
          <w:sz w:val="24"/>
          <w:szCs w:val="24"/>
        </w:rPr>
        <w:t>con</w:t>
      </w:r>
      <w:r>
        <w:rPr>
          <w:color w:val="050505"/>
          <w:spacing w:val="3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il</w:t>
      </w:r>
      <w:r>
        <w:rPr>
          <w:color w:val="050505"/>
          <w:spacing w:val="-1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tutor</w:t>
      </w:r>
      <w:r>
        <w:rPr>
          <w:color w:val="050505"/>
          <w:spacing w:val="29"/>
          <w:sz w:val="24"/>
          <w:szCs w:val="24"/>
        </w:rPr>
        <w:t xml:space="preserve"> </w:t>
      </w:r>
      <w:r>
        <w:rPr>
          <w:color w:val="050505"/>
          <w:w w:val="106"/>
          <w:sz w:val="24"/>
          <w:szCs w:val="24"/>
        </w:rPr>
        <w:t>esterno;</w:t>
      </w:r>
    </w:p>
    <w:p w14:paraId="298D3190" w14:textId="77777777" w:rsidR="00610268" w:rsidRDefault="00610268" w:rsidP="004F455D">
      <w:pPr>
        <w:pStyle w:val="Paragrafoelenco"/>
        <w:widowControl w:val="0"/>
        <w:numPr>
          <w:ilvl w:val="2"/>
          <w:numId w:val="10"/>
        </w:numPr>
        <w:autoSpaceDE w:val="0"/>
        <w:spacing w:before="54" w:after="0" w:line="240" w:lineRule="auto"/>
        <w:ind w:right="-20"/>
        <w:jc w:val="both"/>
      </w:pPr>
      <w:r>
        <w:rPr>
          <w:color w:val="050505"/>
          <w:sz w:val="24"/>
          <w:szCs w:val="24"/>
        </w:rPr>
        <w:t>monitora</w:t>
      </w:r>
      <w:r>
        <w:rPr>
          <w:color w:val="050505"/>
          <w:spacing w:val="41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le</w:t>
      </w:r>
      <w:r>
        <w:rPr>
          <w:color w:val="050505"/>
          <w:spacing w:val="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attività</w:t>
      </w:r>
      <w:r>
        <w:rPr>
          <w:color w:val="050505"/>
          <w:spacing w:val="20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e</w:t>
      </w:r>
      <w:r>
        <w:rPr>
          <w:color w:val="050505"/>
          <w:spacing w:val="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affronta</w:t>
      </w:r>
      <w:r>
        <w:rPr>
          <w:color w:val="050505"/>
          <w:spacing w:val="3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le</w:t>
      </w:r>
      <w:r>
        <w:rPr>
          <w:color w:val="050505"/>
          <w:spacing w:val="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eventuali</w:t>
      </w:r>
      <w:r>
        <w:rPr>
          <w:color w:val="050505"/>
          <w:spacing w:val="2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criticità</w:t>
      </w:r>
      <w:r>
        <w:rPr>
          <w:color w:val="050505"/>
          <w:spacing w:val="32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che</w:t>
      </w:r>
      <w:r>
        <w:rPr>
          <w:color w:val="050505"/>
          <w:spacing w:val="13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dovessero</w:t>
      </w:r>
      <w:r>
        <w:rPr>
          <w:color w:val="050505"/>
          <w:spacing w:val="3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emergere</w:t>
      </w:r>
      <w:r>
        <w:rPr>
          <w:color w:val="050505"/>
          <w:spacing w:val="35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dalle</w:t>
      </w:r>
      <w:r>
        <w:rPr>
          <w:color w:val="050505"/>
          <w:spacing w:val="15"/>
          <w:sz w:val="24"/>
          <w:szCs w:val="24"/>
        </w:rPr>
        <w:t xml:space="preserve"> </w:t>
      </w:r>
      <w:r>
        <w:rPr>
          <w:color w:val="050505"/>
          <w:w w:val="105"/>
          <w:sz w:val="24"/>
          <w:szCs w:val="24"/>
        </w:rPr>
        <w:t>stesse;</w:t>
      </w:r>
    </w:p>
    <w:p w14:paraId="28B33370" w14:textId="77777777" w:rsidR="00610268" w:rsidRDefault="00610268" w:rsidP="004F455D">
      <w:pPr>
        <w:pStyle w:val="Paragrafoelenco"/>
        <w:widowControl w:val="0"/>
        <w:numPr>
          <w:ilvl w:val="2"/>
          <w:numId w:val="10"/>
        </w:numPr>
        <w:autoSpaceDE w:val="0"/>
        <w:spacing w:before="54" w:after="0" w:line="240" w:lineRule="auto"/>
        <w:ind w:right="-20"/>
        <w:jc w:val="both"/>
      </w:pPr>
      <w:r>
        <w:rPr>
          <w:color w:val="050505"/>
          <w:sz w:val="24"/>
          <w:szCs w:val="24"/>
        </w:rPr>
        <w:t>valuta,</w:t>
      </w:r>
      <w:r>
        <w:rPr>
          <w:color w:val="050505"/>
          <w:spacing w:val="49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comunica</w:t>
      </w:r>
      <w:r>
        <w:rPr>
          <w:color w:val="1A1A1A"/>
          <w:spacing w:val="48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e</w:t>
      </w:r>
      <w:r>
        <w:rPr>
          <w:color w:val="1A1A1A"/>
          <w:spacing w:val="27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valorizza</w:t>
      </w:r>
      <w:r>
        <w:rPr>
          <w:color w:val="1A1A1A"/>
          <w:spacing w:val="56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gli</w:t>
      </w:r>
      <w:r>
        <w:rPr>
          <w:color w:val="050505"/>
          <w:spacing w:val="30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obiettivi</w:t>
      </w:r>
      <w:r>
        <w:rPr>
          <w:color w:val="050505"/>
          <w:spacing w:val="52"/>
          <w:sz w:val="24"/>
          <w:szCs w:val="24"/>
        </w:rPr>
        <w:t xml:space="preserve"> </w:t>
      </w:r>
      <w:r>
        <w:rPr>
          <w:color w:val="050505"/>
          <w:spacing w:val="-7"/>
          <w:sz w:val="24"/>
          <w:szCs w:val="24"/>
        </w:rPr>
        <w:t>r</w:t>
      </w:r>
      <w:r>
        <w:rPr>
          <w:color w:val="2B2B2B"/>
          <w:spacing w:val="-17"/>
          <w:sz w:val="24"/>
          <w:szCs w:val="24"/>
        </w:rPr>
        <w:t>a</w:t>
      </w:r>
      <w:r>
        <w:rPr>
          <w:color w:val="050505"/>
          <w:sz w:val="24"/>
          <w:szCs w:val="24"/>
        </w:rPr>
        <w:t xml:space="preserve">ggiunti </w:t>
      </w:r>
      <w:r>
        <w:rPr>
          <w:color w:val="1A1A1A"/>
          <w:sz w:val="24"/>
          <w:szCs w:val="24"/>
        </w:rPr>
        <w:t>e</w:t>
      </w:r>
      <w:r>
        <w:rPr>
          <w:color w:val="1A1A1A"/>
          <w:spacing w:val="22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le</w:t>
      </w:r>
      <w:r>
        <w:rPr>
          <w:color w:val="050505"/>
          <w:spacing w:val="34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competenze</w:t>
      </w:r>
      <w:r>
        <w:rPr>
          <w:color w:val="1A1A1A"/>
          <w:spacing w:val="56"/>
          <w:sz w:val="24"/>
          <w:szCs w:val="24"/>
        </w:rPr>
        <w:t xml:space="preserve"> </w:t>
      </w:r>
      <w:r>
        <w:rPr>
          <w:color w:val="050505"/>
          <w:w w:val="105"/>
          <w:sz w:val="24"/>
          <w:szCs w:val="24"/>
        </w:rPr>
        <w:t>progr</w:t>
      </w:r>
      <w:r>
        <w:rPr>
          <w:color w:val="050505"/>
          <w:spacing w:val="-13"/>
          <w:w w:val="105"/>
          <w:sz w:val="24"/>
          <w:szCs w:val="24"/>
        </w:rPr>
        <w:t>e</w:t>
      </w:r>
      <w:r>
        <w:rPr>
          <w:color w:val="2B2B2B"/>
          <w:w w:val="105"/>
          <w:sz w:val="24"/>
          <w:szCs w:val="24"/>
        </w:rPr>
        <w:t>ssiv</w:t>
      </w:r>
      <w:r>
        <w:rPr>
          <w:color w:val="2B2B2B"/>
          <w:spacing w:val="-12"/>
          <w:w w:val="105"/>
          <w:sz w:val="24"/>
          <w:szCs w:val="24"/>
        </w:rPr>
        <w:t>a</w:t>
      </w:r>
      <w:r>
        <w:rPr>
          <w:color w:val="050505"/>
          <w:w w:val="105"/>
          <w:sz w:val="24"/>
          <w:szCs w:val="24"/>
        </w:rPr>
        <w:t>mente</w:t>
      </w:r>
      <w:r>
        <w:rPr>
          <w:color w:val="050505"/>
          <w:spacing w:val="19"/>
          <w:w w:val="105"/>
          <w:sz w:val="24"/>
          <w:szCs w:val="24"/>
        </w:rPr>
        <w:t xml:space="preserve"> </w:t>
      </w:r>
      <w:r>
        <w:rPr>
          <w:color w:val="2B2B2B"/>
          <w:w w:val="110"/>
          <w:sz w:val="24"/>
          <w:szCs w:val="24"/>
        </w:rPr>
        <w:t>s</w:t>
      </w:r>
      <w:r>
        <w:rPr>
          <w:color w:val="2B2B2B"/>
          <w:spacing w:val="-2"/>
          <w:w w:val="110"/>
          <w:sz w:val="24"/>
          <w:szCs w:val="24"/>
        </w:rPr>
        <w:t>v</w:t>
      </w:r>
      <w:r>
        <w:rPr>
          <w:color w:val="050505"/>
          <w:w w:val="104"/>
          <w:sz w:val="24"/>
          <w:szCs w:val="24"/>
        </w:rPr>
        <w:t>i</w:t>
      </w:r>
      <w:r>
        <w:rPr>
          <w:color w:val="050505"/>
          <w:sz w:val="24"/>
          <w:szCs w:val="24"/>
        </w:rPr>
        <w:t>luppate</w:t>
      </w:r>
      <w:r>
        <w:rPr>
          <w:color w:val="050505"/>
          <w:spacing w:val="27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>dallo</w:t>
      </w:r>
      <w:r>
        <w:rPr>
          <w:color w:val="050505"/>
          <w:spacing w:val="19"/>
          <w:sz w:val="24"/>
          <w:szCs w:val="24"/>
        </w:rPr>
        <w:t xml:space="preserve"> </w:t>
      </w:r>
      <w:r>
        <w:rPr>
          <w:color w:val="050505"/>
          <w:w w:val="105"/>
          <w:sz w:val="24"/>
          <w:szCs w:val="24"/>
        </w:rPr>
        <w:t>studente;</w:t>
      </w:r>
    </w:p>
    <w:p w14:paraId="7DC90628" w14:textId="48E332CC" w:rsidR="00610268" w:rsidRDefault="00610268" w:rsidP="004F455D">
      <w:pPr>
        <w:pStyle w:val="Paragrafoelenco"/>
        <w:widowControl w:val="0"/>
        <w:numPr>
          <w:ilvl w:val="2"/>
          <w:numId w:val="10"/>
        </w:numPr>
        <w:autoSpaceDE w:val="0"/>
        <w:spacing w:before="54" w:after="0" w:line="240" w:lineRule="auto"/>
        <w:ind w:right="-20"/>
        <w:jc w:val="both"/>
      </w:pPr>
      <w:r>
        <w:rPr>
          <w:color w:val="070707"/>
          <w:sz w:val="24"/>
          <w:szCs w:val="24"/>
        </w:rPr>
        <w:t>promuove</w:t>
      </w:r>
      <w:r>
        <w:rPr>
          <w:color w:val="070707"/>
          <w:spacing w:val="44"/>
          <w:sz w:val="24"/>
          <w:szCs w:val="24"/>
        </w:rPr>
        <w:t xml:space="preserve"> </w:t>
      </w:r>
      <w:r>
        <w:rPr>
          <w:color w:val="070707"/>
          <w:w w:val="111"/>
          <w:sz w:val="24"/>
          <w:szCs w:val="24"/>
        </w:rPr>
        <w:t>l'attività</w:t>
      </w:r>
      <w:r>
        <w:rPr>
          <w:color w:val="070707"/>
          <w:spacing w:val="-16"/>
          <w:w w:val="111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di</w:t>
      </w:r>
      <w:r>
        <w:rPr>
          <w:color w:val="070707"/>
          <w:spacing w:val="1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valutazione</w:t>
      </w:r>
      <w:r>
        <w:rPr>
          <w:color w:val="070707"/>
          <w:spacing w:val="37"/>
          <w:sz w:val="24"/>
          <w:szCs w:val="24"/>
        </w:rPr>
        <w:t xml:space="preserve"> </w:t>
      </w:r>
      <w:r>
        <w:rPr>
          <w:color w:val="070707"/>
          <w:w w:val="108"/>
          <w:sz w:val="24"/>
          <w:szCs w:val="24"/>
        </w:rPr>
        <w:t>sull'efficacia</w:t>
      </w:r>
      <w:r>
        <w:rPr>
          <w:color w:val="070707"/>
          <w:spacing w:val="-8"/>
          <w:w w:val="108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e</w:t>
      </w:r>
      <w:r>
        <w:rPr>
          <w:color w:val="070707"/>
          <w:spacing w:val="1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la</w:t>
      </w:r>
      <w:r>
        <w:rPr>
          <w:color w:val="070707"/>
          <w:spacing w:val="13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coerenza</w:t>
      </w:r>
      <w:r>
        <w:rPr>
          <w:color w:val="070707"/>
          <w:spacing w:val="39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del</w:t>
      </w:r>
      <w:r>
        <w:rPr>
          <w:color w:val="070707"/>
          <w:spacing w:val="25"/>
          <w:sz w:val="24"/>
          <w:szCs w:val="24"/>
        </w:rPr>
        <w:t xml:space="preserve"> </w:t>
      </w:r>
      <w:r w:rsidR="000C79AB">
        <w:rPr>
          <w:color w:val="050505"/>
          <w:sz w:val="24"/>
          <w:szCs w:val="24"/>
        </w:rPr>
        <w:t xml:space="preserve">percorso di </w:t>
      </w:r>
      <w:r w:rsidR="000C79AB">
        <w:rPr>
          <w:sz w:val="24"/>
          <w:szCs w:val="24"/>
        </w:rPr>
        <w:t>formazione scuola-lavoro</w:t>
      </w:r>
      <w:r>
        <w:rPr>
          <w:color w:val="070707"/>
          <w:sz w:val="24"/>
          <w:szCs w:val="24"/>
        </w:rPr>
        <w:t>,</w:t>
      </w:r>
      <w:r>
        <w:rPr>
          <w:color w:val="070707"/>
          <w:spacing w:val="29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da</w:t>
      </w:r>
      <w:r>
        <w:rPr>
          <w:color w:val="070707"/>
          <w:spacing w:val="1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parte</w:t>
      </w:r>
      <w:r>
        <w:rPr>
          <w:color w:val="070707"/>
          <w:spacing w:val="18"/>
          <w:sz w:val="24"/>
          <w:szCs w:val="24"/>
        </w:rPr>
        <w:t xml:space="preserve"> </w:t>
      </w:r>
      <w:r>
        <w:rPr>
          <w:color w:val="070707"/>
          <w:spacing w:val="-1"/>
          <w:sz w:val="24"/>
          <w:szCs w:val="24"/>
        </w:rPr>
        <w:t>d</w:t>
      </w:r>
      <w:r>
        <w:rPr>
          <w:color w:val="1F1F1F"/>
          <w:sz w:val="24"/>
          <w:szCs w:val="24"/>
        </w:rPr>
        <w:t>e</w:t>
      </w:r>
      <w:r>
        <w:rPr>
          <w:color w:val="070707"/>
          <w:sz w:val="24"/>
          <w:szCs w:val="24"/>
        </w:rPr>
        <w:t>llo</w:t>
      </w:r>
      <w:r>
        <w:rPr>
          <w:color w:val="070707"/>
          <w:spacing w:val="28"/>
          <w:sz w:val="24"/>
          <w:szCs w:val="24"/>
        </w:rPr>
        <w:t xml:space="preserve"> </w:t>
      </w:r>
      <w:r>
        <w:rPr>
          <w:color w:val="070707"/>
          <w:w w:val="106"/>
          <w:sz w:val="24"/>
          <w:szCs w:val="24"/>
        </w:rPr>
        <w:t>stu</w:t>
      </w:r>
      <w:r>
        <w:rPr>
          <w:color w:val="070707"/>
          <w:sz w:val="24"/>
          <w:szCs w:val="24"/>
        </w:rPr>
        <w:t>dente</w:t>
      </w:r>
      <w:r>
        <w:rPr>
          <w:color w:val="070707"/>
          <w:spacing w:val="27"/>
          <w:sz w:val="24"/>
          <w:szCs w:val="24"/>
        </w:rPr>
        <w:t xml:space="preserve"> </w:t>
      </w:r>
      <w:r>
        <w:rPr>
          <w:color w:val="070707"/>
          <w:w w:val="104"/>
          <w:sz w:val="24"/>
          <w:szCs w:val="24"/>
        </w:rPr>
        <w:t>coinvolto;</w:t>
      </w:r>
    </w:p>
    <w:p w14:paraId="23FE2EC2" w14:textId="77777777" w:rsidR="00610268" w:rsidRDefault="00610268" w:rsidP="00610268">
      <w:pPr>
        <w:pStyle w:val="Paragrafoelenco"/>
        <w:widowControl w:val="0"/>
        <w:numPr>
          <w:ilvl w:val="2"/>
          <w:numId w:val="10"/>
        </w:numPr>
        <w:autoSpaceDE w:val="0"/>
        <w:spacing w:before="54" w:after="0" w:line="240" w:lineRule="auto"/>
        <w:ind w:right="-20"/>
        <w:jc w:val="both"/>
      </w:pPr>
      <w:r>
        <w:rPr>
          <w:color w:val="070707"/>
          <w:sz w:val="24"/>
          <w:szCs w:val="24"/>
        </w:rPr>
        <w:t>informa</w:t>
      </w:r>
      <w:r>
        <w:rPr>
          <w:color w:val="070707"/>
          <w:spacing w:val="50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gli</w:t>
      </w:r>
      <w:r>
        <w:rPr>
          <w:color w:val="070707"/>
          <w:spacing w:val="22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organi</w:t>
      </w:r>
      <w:r>
        <w:rPr>
          <w:color w:val="070707"/>
          <w:spacing w:val="40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scolastici</w:t>
      </w:r>
      <w:r>
        <w:rPr>
          <w:color w:val="070707"/>
          <w:spacing w:val="9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preposti</w:t>
      </w:r>
      <w:r>
        <w:rPr>
          <w:color w:val="070707"/>
          <w:spacing w:val="28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(Dirigente</w:t>
      </w:r>
      <w:r>
        <w:rPr>
          <w:color w:val="070707"/>
          <w:spacing w:val="5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Scolastico,</w:t>
      </w:r>
      <w:r>
        <w:rPr>
          <w:color w:val="070707"/>
          <w:spacing w:val="55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Dipartimenti,</w:t>
      </w:r>
      <w:r>
        <w:rPr>
          <w:color w:val="070707"/>
          <w:spacing w:val="47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Collegio</w:t>
      </w:r>
      <w:r>
        <w:rPr>
          <w:color w:val="070707"/>
          <w:spacing w:val="46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dei</w:t>
      </w:r>
      <w:r>
        <w:rPr>
          <w:color w:val="070707"/>
          <w:spacing w:val="26"/>
          <w:sz w:val="24"/>
          <w:szCs w:val="24"/>
        </w:rPr>
        <w:t xml:space="preserve"> </w:t>
      </w:r>
      <w:r>
        <w:rPr>
          <w:color w:val="070707"/>
          <w:w w:val="107"/>
          <w:sz w:val="24"/>
          <w:szCs w:val="24"/>
        </w:rPr>
        <w:t>do</w:t>
      </w:r>
      <w:r>
        <w:rPr>
          <w:color w:val="070707"/>
          <w:sz w:val="24"/>
          <w:szCs w:val="24"/>
        </w:rPr>
        <w:t>cent</w:t>
      </w:r>
      <w:r>
        <w:rPr>
          <w:color w:val="070707"/>
          <w:spacing w:val="-13"/>
          <w:sz w:val="24"/>
          <w:szCs w:val="24"/>
        </w:rPr>
        <w:t>i</w:t>
      </w:r>
      <w:r>
        <w:rPr>
          <w:color w:val="1F1F1F"/>
          <w:sz w:val="24"/>
          <w:szCs w:val="24"/>
        </w:rPr>
        <w:t>,</w:t>
      </w:r>
      <w:r>
        <w:rPr>
          <w:color w:val="1F1F1F"/>
          <w:spacing w:val="40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Comitato</w:t>
      </w:r>
      <w:r>
        <w:rPr>
          <w:color w:val="070707"/>
          <w:spacing w:val="41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Tecnico</w:t>
      </w:r>
      <w:r>
        <w:rPr>
          <w:color w:val="070707"/>
          <w:spacing w:val="29"/>
          <w:sz w:val="24"/>
          <w:szCs w:val="24"/>
        </w:rPr>
        <w:t xml:space="preserve"> </w:t>
      </w:r>
      <w:r>
        <w:rPr>
          <w:color w:val="070707"/>
          <w:w w:val="104"/>
          <w:sz w:val="24"/>
          <w:szCs w:val="24"/>
        </w:rPr>
        <w:t>Scientific</w:t>
      </w:r>
      <w:r>
        <w:rPr>
          <w:color w:val="070707"/>
          <w:spacing w:val="-2"/>
          <w:w w:val="104"/>
          <w:sz w:val="24"/>
          <w:szCs w:val="24"/>
        </w:rPr>
        <w:t>o</w:t>
      </w:r>
      <w:r>
        <w:rPr>
          <w:color w:val="1F1F1F"/>
          <w:spacing w:val="-1"/>
          <w:w w:val="104"/>
          <w:sz w:val="24"/>
          <w:szCs w:val="24"/>
        </w:rPr>
        <w:t>/</w:t>
      </w:r>
      <w:r>
        <w:rPr>
          <w:color w:val="070707"/>
          <w:w w:val="104"/>
          <w:sz w:val="24"/>
          <w:szCs w:val="24"/>
        </w:rPr>
        <w:t>Comitato</w:t>
      </w:r>
      <w:r>
        <w:rPr>
          <w:color w:val="070707"/>
          <w:spacing w:val="4"/>
          <w:w w:val="10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Scientifico)</w:t>
      </w:r>
      <w:r>
        <w:rPr>
          <w:color w:val="070707"/>
          <w:spacing w:val="49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ed</w:t>
      </w:r>
      <w:r>
        <w:rPr>
          <w:color w:val="070707"/>
          <w:spacing w:val="15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aggi</w:t>
      </w:r>
      <w:r>
        <w:rPr>
          <w:color w:val="1F1F1F"/>
          <w:spacing w:val="-3"/>
          <w:sz w:val="24"/>
          <w:szCs w:val="24"/>
        </w:rPr>
        <w:t>o</w:t>
      </w:r>
      <w:r>
        <w:rPr>
          <w:color w:val="070707"/>
          <w:sz w:val="24"/>
          <w:szCs w:val="24"/>
        </w:rPr>
        <w:t>rna</w:t>
      </w:r>
      <w:r>
        <w:rPr>
          <w:color w:val="070707"/>
          <w:spacing w:val="41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il</w:t>
      </w:r>
      <w:r>
        <w:rPr>
          <w:color w:val="070707"/>
          <w:spacing w:val="7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Consiglio</w:t>
      </w:r>
      <w:r>
        <w:rPr>
          <w:color w:val="070707"/>
          <w:spacing w:val="35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di</w:t>
      </w:r>
      <w:r>
        <w:rPr>
          <w:color w:val="070707"/>
          <w:spacing w:val="15"/>
          <w:sz w:val="24"/>
          <w:szCs w:val="24"/>
        </w:rPr>
        <w:t xml:space="preserve"> </w:t>
      </w:r>
      <w:r>
        <w:rPr>
          <w:color w:val="070707"/>
          <w:w w:val="103"/>
          <w:sz w:val="24"/>
          <w:szCs w:val="24"/>
        </w:rPr>
        <w:t xml:space="preserve">classe </w:t>
      </w:r>
      <w:r>
        <w:rPr>
          <w:color w:val="070707"/>
          <w:sz w:val="24"/>
          <w:szCs w:val="24"/>
        </w:rPr>
        <w:t>sullo</w:t>
      </w:r>
      <w:r>
        <w:rPr>
          <w:color w:val="070707"/>
          <w:spacing w:val="20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svolgimento</w:t>
      </w:r>
      <w:r>
        <w:rPr>
          <w:color w:val="070707"/>
          <w:spacing w:val="56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dei</w:t>
      </w:r>
      <w:r>
        <w:rPr>
          <w:color w:val="070707"/>
          <w:spacing w:val="6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percorsi,</w:t>
      </w:r>
      <w:r>
        <w:rPr>
          <w:color w:val="070707"/>
          <w:spacing w:val="29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anche</w:t>
      </w:r>
      <w:r>
        <w:rPr>
          <w:color w:val="070707"/>
          <w:spacing w:val="15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ai fini</w:t>
      </w:r>
      <w:r>
        <w:rPr>
          <w:color w:val="070707"/>
          <w:spacing w:val="27"/>
          <w:sz w:val="24"/>
          <w:szCs w:val="24"/>
        </w:rPr>
        <w:t xml:space="preserve"> </w:t>
      </w:r>
      <w:r>
        <w:rPr>
          <w:color w:val="070707"/>
          <w:w w:val="106"/>
          <w:sz w:val="24"/>
          <w:szCs w:val="24"/>
        </w:rPr>
        <w:t>dell'eventuale</w:t>
      </w:r>
      <w:r>
        <w:rPr>
          <w:color w:val="070707"/>
          <w:spacing w:val="-5"/>
          <w:w w:val="106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riallineamento</w:t>
      </w:r>
      <w:r>
        <w:rPr>
          <w:color w:val="070707"/>
          <w:spacing w:val="52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della</w:t>
      </w:r>
      <w:r>
        <w:rPr>
          <w:color w:val="070707"/>
          <w:spacing w:val="18"/>
          <w:sz w:val="24"/>
          <w:szCs w:val="24"/>
        </w:rPr>
        <w:t xml:space="preserve"> </w:t>
      </w:r>
      <w:r>
        <w:rPr>
          <w:color w:val="070707"/>
          <w:w w:val="103"/>
          <w:sz w:val="24"/>
          <w:szCs w:val="24"/>
        </w:rPr>
        <w:t>class</w:t>
      </w:r>
      <w:r>
        <w:rPr>
          <w:color w:val="070707"/>
          <w:spacing w:val="-2"/>
          <w:w w:val="103"/>
          <w:sz w:val="24"/>
          <w:szCs w:val="24"/>
        </w:rPr>
        <w:t>e</w:t>
      </w:r>
      <w:r>
        <w:rPr>
          <w:color w:val="1F1F1F"/>
          <w:w w:val="128"/>
          <w:sz w:val="24"/>
          <w:szCs w:val="24"/>
        </w:rPr>
        <w:t>;</w:t>
      </w:r>
    </w:p>
    <w:p w14:paraId="695496A0" w14:textId="79D2C3C7" w:rsidR="00610268" w:rsidRDefault="00610268" w:rsidP="00610268">
      <w:pPr>
        <w:pStyle w:val="Paragrafoelenco"/>
        <w:widowControl w:val="0"/>
        <w:numPr>
          <w:ilvl w:val="2"/>
          <w:numId w:val="10"/>
        </w:numPr>
        <w:autoSpaceDE w:val="0"/>
        <w:spacing w:before="54" w:after="0" w:line="240" w:lineRule="auto"/>
        <w:ind w:right="-20"/>
      </w:pPr>
      <w:r>
        <w:rPr>
          <w:color w:val="070707"/>
          <w:sz w:val="24"/>
          <w:szCs w:val="24"/>
        </w:rPr>
        <w:t>assiste</w:t>
      </w:r>
      <w:r>
        <w:rPr>
          <w:color w:val="070707"/>
          <w:spacing w:val="32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il</w:t>
      </w:r>
      <w:r>
        <w:rPr>
          <w:color w:val="070707"/>
          <w:spacing w:val="11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Dirigente</w:t>
      </w:r>
      <w:r>
        <w:rPr>
          <w:color w:val="070707"/>
          <w:spacing w:val="27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Scolastico</w:t>
      </w:r>
      <w:r>
        <w:rPr>
          <w:color w:val="070707"/>
          <w:spacing w:val="47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nella</w:t>
      </w:r>
      <w:r>
        <w:rPr>
          <w:color w:val="070707"/>
          <w:spacing w:val="2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redazione</w:t>
      </w:r>
      <w:r>
        <w:rPr>
          <w:color w:val="070707"/>
          <w:spacing w:val="43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della</w:t>
      </w:r>
      <w:r>
        <w:rPr>
          <w:color w:val="070707"/>
          <w:spacing w:val="22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scheda</w:t>
      </w:r>
      <w:r>
        <w:rPr>
          <w:color w:val="070707"/>
          <w:spacing w:val="29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di</w:t>
      </w:r>
      <w:r>
        <w:rPr>
          <w:color w:val="070707"/>
          <w:spacing w:val="7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valutazione</w:t>
      </w:r>
      <w:r>
        <w:rPr>
          <w:color w:val="070707"/>
          <w:spacing w:val="45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sulle</w:t>
      </w:r>
      <w:r>
        <w:rPr>
          <w:color w:val="070707"/>
          <w:spacing w:val="18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strutture</w:t>
      </w:r>
      <w:r>
        <w:rPr>
          <w:color w:val="070707"/>
          <w:spacing w:val="38"/>
          <w:sz w:val="24"/>
          <w:szCs w:val="24"/>
        </w:rPr>
        <w:t xml:space="preserve"> </w:t>
      </w:r>
      <w:r>
        <w:rPr>
          <w:color w:val="070707"/>
          <w:w w:val="104"/>
          <w:sz w:val="24"/>
          <w:szCs w:val="24"/>
        </w:rPr>
        <w:t xml:space="preserve">con </w:t>
      </w:r>
      <w:r>
        <w:rPr>
          <w:color w:val="070707"/>
          <w:sz w:val="24"/>
          <w:szCs w:val="24"/>
        </w:rPr>
        <w:t>le</w:t>
      </w:r>
      <w:r>
        <w:rPr>
          <w:color w:val="070707"/>
          <w:spacing w:val="13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quali</w:t>
      </w:r>
      <w:r>
        <w:rPr>
          <w:color w:val="070707"/>
          <w:spacing w:val="15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sono</w:t>
      </w:r>
      <w:r>
        <w:rPr>
          <w:color w:val="070707"/>
          <w:spacing w:val="21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state</w:t>
      </w:r>
      <w:r>
        <w:rPr>
          <w:color w:val="070707"/>
          <w:spacing w:val="2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stipulate</w:t>
      </w:r>
      <w:r>
        <w:rPr>
          <w:color w:val="070707"/>
          <w:spacing w:val="39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le</w:t>
      </w:r>
      <w:r>
        <w:rPr>
          <w:color w:val="070707"/>
          <w:spacing w:val="6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convenzioni</w:t>
      </w:r>
      <w:r>
        <w:rPr>
          <w:color w:val="070707"/>
          <w:spacing w:val="47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per</w:t>
      </w:r>
      <w:r>
        <w:rPr>
          <w:color w:val="070707"/>
          <w:spacing w:val="23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i</w:t>
      </w:r>
      <w:r>
        <w:rPr>
          <w:color w:val="070707"/>
          <w:spacing w:val="12"/>
          <w:sz w:val="24"/>
          <w:szCs w:val="24"/>
        </w:rPr>
        <w:t xml:space="preserve"> </w:t>
      </w:r>
      <w:r w:rsidR="000C79AB">
        <w:rPr>
          <w:color w:val="050505"/>
          <w:sz w:val="24"/>
          <w:szCs w:val="24"/>
        </w:rPr>
        <w:t xml:space="preserve">percorsi di </w:t>
      </w:r>
      <w:r w:rsidR="000C79AB">
        <w:rPr>
          <w:sz w:val="24"/>
          <w:szCs w:val="24"/>
        </w:rPr>
        <w:t>formazione scuola-lavoro</w:t>
      </w:r>
      <w:r>
        <w:rPr>
          <w:color w:val="070707"/>
          <w:sz w:val="24"/>
          <w:szCs w:val="24"/>
        </w:rPr>
        <w:t>,</w:t>
      </w:r>
      <w:r>
        <w:rPr>
          <w:color w:val="070707"/>
          <w:spacing w:val="21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evidenziandone</w:t>
      </w:r>
      <w:r>
        <w:rPr>
          <w:color w:val="070707"/>
          <w:spacing w:val="43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il</w:t>
      </w:r>
      <w:r>
        <w:rPr>
          <w:color w:val="070707"/>
          <w:spacing w:val="17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potenziale</w:t>
      </w:r>
      <w:r>
        <w:rPr>
          <w:color w:val="070707"/>
          <w:spacing w:val="30"/>
          <w:sz w:val="24"/>
          <w:szCs w:val="24"/>
        </w:rPr>
        <w:t xml:space="preserve"> </w:t>
      </w:r>
      <w:r>
        <w:rPr>
          <w:color w:val="070707"/>
          <w:w w:val="105"/>
          <w:sz w:val="24"/>
          <w:szCs w:val="24"/>
        </w:rPr>
        <w:t>forma</w:t>
      </w:r>
      <w:r>
        <w:rPr>
          <w:color w:val="070707"/>
          <w:sz w:val="24"/>
          <w:szCs w:val="24"/>
        </w:rPr>
        <w:t>tivo</w:t>
      </w:r>
      <w:r>
        <w:rPr>
          <w:color w:val="070707"/>
          <w:spacing w:val="2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e le</w:t>
      </w:r>
      <w:r>
        <w:rPr>
          <w:color w:val="070707"/>
          <w:spacing w:val="12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eventuali</w:t>
      </w:r>
      <w:r>
        <w:rPr>
          <w:color w:val="070707"/>
          <w:spacing w:val="27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difficoltà</w:t>
      </w:r>
      <w:r>
        <w:rPr>
          <w:color w:val="070707"/>
          <w:spacing w:val="3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incontrate</w:t>
      </w:r>
      <w:r>
        <w:rPr>
          <w:color w:val="070707"/>
          <w:spacing w:val="36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nella</w:t>
      </w:r>
      <w:r>
        <w:rPr>
          <w:color w:val="070707"/>
          <w:spacing w:val="18"/>
          <w:sz w:val="24"/>
          <w:szCs w:val="24"/>
        </w:rPr>
        <w:t xml:space="preserve"> </w:t>
      </w:r>
      <w:r w:rsidR="004F455D">
        <w:rPr>
          <w:color w:val="070707"/>
          <w:w w:val="103"/>
          <w:sz w:val="24"/>
          <w:szCs w:val="24"/>
        </w:rPr>
        <w:lastRenderedPageBreak/>
        <w:t>collaborazione;</w:t>
      </w:r>
    </w:p>
    <w:p w14:paraId="6D236345" w14:textId="2470FF35" w:rsidR="00610268" w:rsidRDefault="004F455D" w:rsidP="00610268">
      <w:pPr>
        <w:pStyle w:val="Paragrafoelenco"/>
        <w:widowControl w:val="0"/>
        <w:numPr>
          <w:ilvl w:val="2"/>
          <w:numId w:val="10"/>
        </w:numPr>
        <w:autoSpaceDE w:val="0"/>
        <w:spacing w:before="54" w:after="0" w:line="240" w:lineRule="auto"/>
        <w:ind w:right="-20"/>
        <w:jc w:val="both"/>
      </w:pPr>
      <w:r w:rsidRPr="00E62225">
        <w:rPr>
          <w:sz w:val="24"/>
          <w:szCs w:val="24"/>
        </w:rPr>
        <w:t>è tenuto a non divulgare a terzi dati o informazioni</w:t>
      </w:r>
      <w:r>
        <w:rPr>
          <w:sz w:val="24"/>
          <w:szCs w:val="24"/>
        </w:rPr>
        <w:t xml:space="preserve"> riservati di cui</w:t>
      </w:r>
      <w:r w:rsidR="00610268" w:rsidRPr="00E62225">
        <w:rPr>
          <w:sz w:val="24"/>
          <w:szCs w:val="24"/>
        </w:rPr>
        <w:t xml:space="preserve"> venga </w:t>
      </w:r>
      <w:r>
        <w:rPr>
          <w:sz w:val="24"/>
          <w:szCs w:val="24"/>
        </w:rPr>
        <w:t xml:space="preserve">eventualmente </w:t>
      </w:r>
      <w:r w:rsidR="00610268" w:rsidRPr="00E62225">
        <w:rPr>
          <w:sz w:val="24"/>
          <w:szCs w:val="24"/>
        </w:rPr>
        <w:t>a conoscenza nell’esecuzione del suo incarico.</w:t>
      </w:r>
    </w:p>
    <w:p w14:paraId="15E5CFA1" w14:textId="77777777" w:rsidR="00610268" w:rsidRDefault="00610268" w:rsidP="00610268">
      <w:pPr>
        <w:numPr>
          <w:ilvl w:val="1"/>
          <w:numId w:val="10"/>
        </w:numPr>
        <w:autoSpaceDE w:val="0"/>
        <w:spacing w:before="120" w:after="0" w:line="240" w:lineRule="auto"/>
        <w:jc w:val="both"/>
      </w:pPr>
      <w:r>
        <w:rPr>
          <w:sz w:val="24"/>
          <w:szCs w:val="24"/>
        </w:rPr>
        <w:t xml:space="preserve">Il tutor formativo esterno svolge le seguenti funzioni: </w:t>
      </w:r>
    </w:p>
    <w:p w14:paraId="2C5B0C23" w14:textId="0EAC508A" w:rsidR="00610268" w:rsidRDefault="00610268" w:rsidP="007D093F">
      <w:pPr>
        <w:pStyle w:val="Paragrafoelenco"/>
        <w:widowControl w:val="0"/>
        <w:numPr>
          <w:ilvl w:val="0"/>
          <w:numId w:val="4"/>
        </w:numPr>
        <w:autoSpaceDE w:val="0"/>
        <w:spacing w:after="0" w:line="240" w:lineRule="auto"/>
        <w:ind w:right="-20"/>
        <w:jc w:val="both"/>
      </w:pPr>
      <w:r>
        <w:rPr>
          <w:color w:val="050505"/>
          <w:sz w:val="24"/>
          <w:szCs w:val="24"/>
        </w:rPr>
        <w:t xml:space="preserve">collabora con il tutor interno alla progettazione, organizzazione e valutazione dell'esperienza di </w:t>
      </w:r>
      <w:r w:rsidR="000C79AB">
        <w:rPr>
          <w:sz w:val="24"/>
          <w:szCs w:val="24"/>
        </w:rPr>
        <w:t>formazione scuola-lavoro</w:t>
      </w:r>
      <w:r>
        <w:rPr>
          <w:color w:val="050505"/>
          <w:sz w:val="24"/>
          <w:szCs w:val="24"/>
        </w:rPr>
        <w:t>;</w:t>
      </w:r>
    </w:p>
    <w:p w14:paraId="3BED65FB" w14:textId="57DFB584" w:rsidR="00610268" w:rsidRDefault="00610268" w:rsidP="007D093F">
      <w:pPr>
        <w:pStyle w:val="Paragrafoelenco"/>
        <w:widowControl w:val="0"/>
        <w:numPr>
          <w:ilvl w:val="0"/>
          <w:numId w:val="4"/>
        </w:numPr>
        <w:autoSpaceDE w:val="0"/>
        <w:spacing w:before="54" w:after="0" w:line="240" w:lineRule="auto"/>
        <w:ind w:right="-20"/>
        <w:jc w:val="both"/>
      </w:pPr>
      <w:r>
        <w:rPr>
          <w:color w:val="070707"/>
          <w:sz w:val="24"/>
          <w:szCs w:val="24"/>
        </w:rPr>
        <w:t>favorisce</w:t>
      </w:r>
      <w:r>
        <w:rPr>
          <w:color w:val="070707"/>
          <w:spacing w:val="21"/>
          <w:sz w:val="24"/>
          <w:szCs w:val="24"/>
        </w:rPr>
        <w:t xml:space="preserve"> </w:t>
      </w:r>
      <w:r>
        <w:rPr>
          <w:color w:val="070707"/>
          <w:w w:val="107"/>
          <w:sz w:val="24"/>
          <w:szCs w:val="24"/>
        </w:rPr>
        <w:t>l'inserimento</w:t>
      </w:r>
      <w:r>
        <w:rPr>
          <w:color w:val="070707"/>
          <w:spacing w:val="32"/>
          <w:w w:val="107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dello</w:t>
      </w:r>
      <w:r>
        <w:rPr>
          <w:color w:val="070707"/>
          <w:spacing w:val="52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studente</w:t>
      </w:r>
      <w:r>
        <w:rPr>
          <w:color w:val="070707"/>
          <w:spacing w:val="8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nel</w:t>
      </w:r>
      <w:r>
        <w:rPr>
          <w:color w:val="070707"/>
          <w:spacing w:val="49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contesto operativo, lo</w:t>
      </w:r>
      <w:r>
        <w:rPr>
          <w:color w:val="070707"/>
          <w:spacing w:val="45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affianca e</w:t>
      </w:r>
      <w:r>
        <w:rPr>
          <w:color w:val="070707"/>
          <w:spacing w:val="4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lo</w:t>
      </w:r>
      <w:r>
        <w:rPr>
          <w:color w:val="070707"/>
          <w:spacing w:val="45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 xml:space="preserve">assiste </w:t>
      </w:r>
      <w:r>
        <w:rPr>
          <w:color w:val="070707"/>
          <w:w w:val="107"/>
          <w:sz w:val="24"/>
          <w:szCs w:val="24"/>
        </w:rPr>
        <w:t xml:space="preserve">nel </w:t>
      </w:r>
      <w:r w:rsidR="000C79AB">
        <w:rPr>
          <w:color w:val="050505"/>
          <w:sz w:val="24"/>
          <w:szCs w:val="24"/>
        </w:rPr>
        <w:t xml:space="preserve">percorso di </w:t>
      </w:r>
      <w:r w:rsidR="000C79AB">
        <w:rPr>
          <w:sz w:val="24"/>
          <w:szCs w:val="24"/>
        </w:rPr>
        <w:t>formazione scuola-lavoro</w:t>
      </w:r>
      <w:r>
        <w:rPr>
          <w:color w:val="070707"/>
          <w:w w:val="104"/>
          <w:sz w:val="24"/>
          <w:szCs w:val="24"/>
        </w:rPr>
        <w:t>;</w:t>
      </w:r>
    </w:p>
    <w:p w14:paraId="1D6E266A" w14:textId="77777777" w:rsidR="00610268" w:rsidRDefault="00610268" w:rsidP="00610268">
      <w:pPr>
        <w:pStyle w:val="Paragrafoelenco"/>
        <w:widowControl w:val="0"/>
        <w:numPr>
          <w:ilvl w:val="0"/>
          <w:numId w:val="4"/>
        </w:numPr>
        <w:autoSpaceDE w:val="0"/>
        <w:spacing w:before="54" w:after="0" w:line="240" w:lineRule="auto"/>
        <w:ind w:right="-20"/>
      </w:pPr>
      <w:r>
        <w:rPr>
          <w:color w:val="070707"/>
          <w:sz w:val="24"/>
          <w:szCs w:val="24"/>
        </w:rPr>
        <w:t>garantisce</w:t>
      </w:r>
      <w:r>
        <w:rPr>
          <w:color w:val="070707"/>
          <w:spacing w:val="52"/>
          <w:sz w:val="24"/>
          <w:szCs w:val="24"/>
        </w:rPr>
        <w:t xml:space="preserve"> </w:t>
      </w:r>
      <w:r>
        <w:rPr>
          <w:color w:val="070707"/>
          <w:w w:val="104"/>
          <w:sz w:val="24"/>
          <w:szCs w:val="24"/>
        </w:rPr>
        <w:t>l’informazione/formazione</w:t>
      </w:r>
      <w:r>
        <w:rPr>
          <w:color w:val="070707"/>
          <w:spacing w:val="1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dell</w:t>
      </w:r>
      <w:r>
        <w:rPr>
          <w:color w:val="070707"/>
          <w:spacing w:val="-17"/>
          <w:sz w:val="24"/>
          <w:szCs w:val="24"/>
        </w:rPr>
        <w:t>o</w:t>
      </w:r>
      <w:r>
        <w:rPr>
          <w:color w:val="484848"/>
          <w:spacing w:val="-13"/>
          <w:sz w:val="24"/>
          <w:szCs w:val="24"/>
        </w:rPr>
        <w:t>/</w:t>
      </w:r>
      <w:r>
        <w:rPr>
          <w:color w:val="070707"/>
          <w:sz w:val="24"/>
          <w:szCs w:val="24"/>
        </w:rPr>
        <w:t>i student</w:t>
      </w:r>
      <w:r>
        <w:rPr>
          <w:color w:val="070707"/>
          <w:spacing w:val="-8"/>
          <w:sz w:val="24"/>
          <w:szCs w:val="24"/>
        </w:rPr>
        <w:t>e</w:t>
      </w:r>
      <w:r>
        <w:rPr>
          <w:color w:val="1F1F1F"/>
          <w:sz w:val="24"/>
          <w:szCs w:val="24"/>
        </w:rPr>
        <w:t>/i</w:t>
      </w:r>
      <w:r>
        <w:rPr>
          <w:color w:val="1F1F1F"/>
          <w:spacing w:val="50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sui</w:t>
      </w:r>
      <w:r>
        <w:rPr>
          <w:color w:val="070707"/>
          <w:spacing w:val="38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rischi</w:t>
      </w:r>
      <w:r>
        <w:rPr>
          <w:color w:val="070707"/>
          <w:spacing w:val="26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s</w:t>
      </w:r>
      <w:r>
        <w:rPr>
          <w:color w:val="070707"/>
          <w:sz w:val="24"/>
          <w:szCs w:val="24"/>
        </w:rPr>
        <w:t>pecifici</w:t>
      </w:r>
      <w:r>
        <w:rPr>
          <w:color w:val="070707"/>
          <w:spacing w:val="53"/>
          <w:sz w:val="24"/>
          <w:szCs w:val="24"/>
        </w:rPr>
        <w:t xml:space="preserve"> </w:t>
      </w:r>
      <w:r>
        <w:rPr>
          <w:color w:val="070707"/>
          <w:w w:val="106"/>
          <w:sz w:val="24"/>
          <w:szCs w:val="24"/>
        </w:rPr>
        <w:t>aziendal</w:t>
      </w:r>
      <w:r>
        <w:rPr>
          <w:color w:val="070707"/>
          <w:spacing w:val="-12"/>
          <w:w w:val="106"/>
          <w:sz w:val="24"/>
          <w:szCs w:val="24"/>
        </w:rPr>
        <w:t>i</w:t>
      </w:r>
      <w:r>
        <w:rPr>
          <w:color w:val="1F1F1F"/>
          <w:w w:val="106"/>
          <w:sz w:val="24"/>
          <w:szCs w:val="24"/>
        </w:rPr>
        <w:t>,</w:t>
      </w:r>
      <w:r>
        <w:rPr>
          <w:color w:val="1F1F1F"/>
          <w:spacing w:val="12"/>
          <w:w w:val="106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nel</w:t>
      </w:r>
      <w:r>
        <w:rPr>
          <w:color w:val="070707"/>
          <w:spacing w:val="19"/>
          <w:sz w:val="24"/>
          <w:szCs w:val="24"/>
        </w:rPr>
        <w:t xml:space="preserve"> </w:t>
      </w:r>
      <w:r>
        <w:rPr>
          <w:color w:val="070707"/>
          <w:w w:val="108"/>
          <w:sz w:val="24"/>
          <w:szCs w:val="24"/>
        </w:rPr>
        <w:t>ri</w:t>
      </w:r>
      <w:r>
        <w:rPr>
          <w:color w:val="070707"/>
          <w:sz w:val="24"/>
          <w:szCs w:val="24"/>
        </w:rPr>
        <w:t>spetto</w:t>
      </w:r>
      <w:r>
        <w:rPr>
          <w:color w:val="070707"/>
          <w:spacing w:val="28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delle</w:t>
      </w:r>
      <w:r>
        <w:rPr>
          <w:color w:val="070707"/>
          <w:spacing w:val="19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procedure</w:t>
      </w:r>
      <w:r>
        <w:rPr>
          <w:color w:val="070707"/>
          <w:spacing w:val="30"/>
          <w:sz w:val="24"/>
          <w:szCs w:val="24"/>
        </w:rPr>
        <w:t xml:space="preserve"> </w:t>
      </w:r>
      <w:r>
        <w:rPr>
          <w:color w:val="070707"/>
          <w:w w:val="105"/>
          <w:sz w:val="24"/>
          <w:szCs w:val="24"/>
        </w:rPr>
        <w:t>interne;</w:t>
      </w:r>
    </w:p>
    <w:p w14:paraId="25C47299" w14:textId="77777777" w:rsidR="00610268" w:rsidRDefault="00610268" w:rsidP="007D093F">
      <w:pPr>
        <w:pStyle w:val="Paragrafoelenco"/>
        <w:widowControl w:val="0"/>
        <w:numPr>
          <w:ilvl w:val="0"/>
          <w:numId w:val="4"/>
        </w:numPr>
        <w:autoSpaceDE w:val="0"/>
        <w:spacing w:before="54" w:after="0" w:line="240" w:lineRule="auto"/>
        <w:ind w:right="-20"/>
        <w:jc w:val="both"/>
      </w:pPr>
      <w:r>
        <w:rPr>
          <w:color w:val="070707"/>
          <w:sz w:val="24"/>
          <w:szCs w:val="24"/>
        </w:rPr>
        <w:t>pianifica</w:t>
      </w:r>
      <w:r>
        <w:rPr>
          <w:color w:val="070707"/>
          <w:spacing w:val="37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ed</w:t>
      </w:r>
      <w:r>
        <w:rPr>
          <w:color w:val="070707"/>
          <w:spacing w:val="22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organizza</w:t>
      </w:r>
      <w:r>
        <w:rPr>
          <w:color w:val="070707"/>
          <w:spacing w:val="42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le</w:t>
      </w:r>
      <w:r>
        <w:rPr>
          <w:color w:val="070707"/>
          <w:spacing w:val="11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attività</w:t>
      </w:r>
      <w:r>
        <w:rPr>
          <w:color w:val="070707"/>
          <w:spacing w:val="37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in</w:t>
      </w:r>
      <w:r>
        <w:rPr>
          <w:color w:val="070707"/>
          <w:spacing w:val="17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base</w:t>
      </w:r>
      <w:r>
        <w:rPr>
          <w:color w:val="070707"/>
          <w:spacing w:val="26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al</w:t>
      </w:r>
      <w:r>
        <w:rPr>
          <w:color w:val="070707"/>
          <w:spacing w:val="15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progetto</w:t>
      </w:r>
      <w:r>
        <w:rPr>
          <w:color w:val="070707"/>
          <w:spacing w:val="29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formativo,</w:t>
      </w:r>
      <w:r>
        <w:rPr>
          <w:color w:val="070707"/>
          <w:spacing w:val="52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coordinandosi</w:t>
      </w:r>
      <w:r>
        <w:rPr>
          <w:color w:val="070707"/>
          <w:spacing w:val="46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anche</w:t>
      </w:r>
      <w:r>
        <w:rPr>
          <w:color w:val="070707"/>
          <w:spacing w:val="30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con</w:t>
      </w:r>
      <w:r>
        <w:rPr>
          <w:color w:val="070707"/>
          <w:spacing w:val="20"/>
          <w:sz w:val="24"/>
          <w:szCs w:val="24"/>
        </w:rPr>
        <w:t xml:space="preserve"> </w:t>
      </w:r>
      <w:r>
        <w:rPr>
          <w:color w:val="070707"/>
          <w:w w:val="108"/>
          <w:sz w:val="24"/>
          <w:szCs w:val="24"/>
        </w:rPr>
        <w:t>al</w:t>
      </w:r>
      <w:r>
        <w:rPr>
          <w:color w:val="070707"/>
          <w:sz w:val="24"/>
          <w:szCs w:val="24"/>
        </w:rPr>
        <w:t>tre</w:t>
      </w:r>
      <w:r>
        <w:rPr>
          <w:color w:val="070707"/>
          <w:spacing w:val="10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figure</w:t>
      </w:r>
      <w:r>
        <w:rPr>
          <w:color w:val="070707"/>
          <w:spacing w:val="33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professionali</w:t>
      </w:r>
      <w:r>
        <w:rPr>
          <w:color w:val="070707"/>
          <w:spacing w:val="38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presenti</w:t>
      </w:r>
      <w:r>
        <w:rPr>
          <w:color w:val="070707"/>
          <w:spacing w:val="22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nella</w:t>
      </w:r>
      <w:r>
        <w:rPr>
          <w:color w:val="070707"/>
          <w:spacing w:val="1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struttura</w:t>
      </w:r>
      <w:r>
        <w:rPr>
          <w:color w:val="070707"/>
          <w:spacing w:val="29"/>
          <w:sz w:val="24"/>
          <w:szCs w:val="24"/>
        </w:rPr>
        <w:t xml:space="preserve"> </w:t>
      </w:r>
      <w:r>
        <w:rPr>
          <w:color w:val="070707"/>
          <w:w w:val="105"/>
          <w:sz w:val="24"/>
          <w:szCs w:val="24"/>
        </w:rPr>
        <w:t>ospitante;</w:t>
      </w:r>
    </w:p>
    <w:p w14:paraId="7C6D12FF" w14:textId="44F708CF" w:rsidR="00610268" w:rsidRDefault="00610268" w:rsidP="00610268">
      <w:pPr>
        <w:pStyle w:val="Paragrafoelenco"/>
        <w:widowControl w:val="0"/>
        <w:numPr>
          <w:ilvl w:val="0"/>
          <w:numId w:val="4"/>
        </w:numPr>
        <w:autoSpaceDE w:val="0"/>
        <w:spacing w:before="54" w:after="0" w:line="240" w:lineRule="auto"/>
        <w:ind w:right="-20"/>
      </w:pPr>
      <w:r>
        <w:rPr>
          <w:color w:val="070707"/>
          <w:sz w:val="24"/>
          <w:szCs w:val="24"/>
        </w:rPr>
        <w:t>coinvolge</w:t>
      </w:r>
      <w:r>
        <w:rPr>
          <w:color w:val="070707"/>
          <w:spacing w:val="28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lo</w:t>
      </w:r>
      <w:r>
        <w:rPr>
          <w:color w:val="070707"/>
          <w:spacing w:val="5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studente</w:t>
      </w:r>
      <w:r>
        <w:rPr>
          <w:color w:val="070707"/>
          <w:spacing w:val="30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nel</w:t>
      </w:r>
      <w:r>
        <w:rPr>
          <w:color w:val="070707"/>
          <w:spacing w:val="16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processo</w:t>
      </w:r>
      <w:r>
        <w:rPr>
          <w:color w:val="070707"/>
          <w:spacing w:val="2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di</w:t>
      </w:r>
      <w:r>
        <w:rPr>
          <w:color w:val="070707"/>
          <w:spacing w:val="1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valutazione</w:t>
      </w:r>
      <w:r>
        <w:rPr>
          <w:color w:val="070707"/>
          <w:spacing w:val="34"/>
          <w:sz w:val="24"/>
          <w:szCs w:val="24"/>
        </w:rPr>
        <w:t xml:space="preserve"> </w:t>
      </w:r>
      <w:r>
        <w:rPr>
          <w:color w:val="070707"/>
          <w:w w:val="107"/>
          <w:sz w:val="24"/>
          <w:szCs w:val="24"/>
        </w:rPr>
        <w:t>dell'esperienza</w:t>
      </w:r>
      <w:r>
        <w:rPr>
          <w:color w:val="070707"/>
          <w:spacing w:val="-21"/>
          <w:w w:val="107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di</w:t>
      </w:r>
      <w:r>
        <w:rPr>
          <w:color w:val="070707"/>
          <w:spacing w:val="12"/>
          <w:sz w:val="24"/>
          <w:szCs w:val="24"/>
        </w:rPr>
        <w:t xml:space="preserve"> </w:t>
      </w:r>
      <w:r w:rsidR="000C79AB">
        <w:rPr>
          <w:sz w:val="24"/>
          <w:szCs w:val="24"/>
        </w:rPr>
        <w:t>formazione scuola-lavoro</w:t>
      </w:r>
      <w:r>
        <w:rPr>
          <w:color w:val="070707"/>
          <w:w w:val="104"/>
          <w:sz w:val="24"/>
          <w:szCs w:val="24"/>
        </w:rPr>
        <w:t>;</w:t>
      </w:r>
    </w:p>
    <w:p w14:paraId="7F7EC269" w14:textId="7446E283" w:rsidR="00610268" w:rsidRDefault="00610268" w:rsidP="007D093F">
      <w:pPr>
        <w:pStyle w:val="Paragrafoelenco"/>
        <w:widowControl w:val="0"/>
        <w:numPr>
          <w:ilvl w:val="0"/>
          <w:numId w:val="4"/>
        </w:numPr>
        <w:autoSpaceDE w:val="0"/>
        <w:spacing w:before="54" w:after="0" w:line="240" w:lineRule="auto"/>
        <w:ind w:right="-20"/>
        <w:jc w:val="both"/>
      </w:pPr>
      <w:r>
        <w:rPr>
          <w:color w:val="070707"/>
          <w:sz w:val="24"/>
          <w:szCs w:val="24"/>
        </w:rPr>
        <w:t xml:space="preserve">fornisce </w:t>
      </w:r>
      <w:r>
        <w:rPr>
          <w:color w:val="070707"/>
          <w:w w:val="108"/>
          <w:sz w:val="24"/>
          <w:szCs w:val="24"/>
        </w:rPr>
        <w:t>all'istituzione</w:t>
      </w:r>
      <w:r>
        <w:rPr>
          <w:color w:val="070707"/>
          <w:spacing w:val="12"/>
          <w:w w:val="108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scolastica gli</w:t>
      </w:r>
      <w:r>
        <w:rPr>
          <w:color w:val="070707"/>
          <w:spacing w:val="4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elementi</w:t>
      </w:r>
      <w:r>
        <w:rPr>
          <w:color w:val="070707"/>
          <w:spacing w:val="53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concordati</w:t>
      </w:r>
      <w:r>
        <w:rPr>
          <w:color w:val="070707"/>
          <w:spacing w:val="2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per</w:t>
      </w:r>
      <w:r>
        <w:rPr>
          <w:color w:val="070707"/>
          <w:spacing w:val="33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valutare</w:t>
      </w:r>
      <w:r>
        <w:rPr>
          <w:color w:val="070707"/>
          <w:spacing w:val="2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le</w:t>
      </w:r>
      <w:r>
        <w:rPr>
          <w:color w:val="070707"/>
          <w:spacing w:val="41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att</w:t>
      </w:r>
      <w:r>
        <w:rPr>
          <w:color w:val="070707"/>
          <w:spacing w:val="-9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v</w:t>
      </w:r>
      <w:r>
        <w:rPr>
          <w:color w:val="070707"/>
          <w:sz w:val="24"/>
          <w:szCs w:val="24"/>
        </w:rPr>
        <w:t>ità</w:t>
      </w:r>
      <w:r>
        <w:rPr>
          <w:color w:val="070707"/>
          <w:spacing w:val="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dello</w:t>
      </w:r>
      <w:r>
        <w:rPr>
          <w:color w:val="070707"/>
          <w:spacing w:val="48"/>
          <w:sz w:val="24"/>
          <w:szCs w:val="24"/>
        </w:rPr>
        <w:t xml:space="preserve"> </w:t>
      </w:r>
      <w:r>
        <w:rPr>
          <w:color w:val="1F1F1F"/>
          <w:spacing w:val="-13"/>
          <w:w w:val="113"/>
          <w:sz w:val="24"/>
          <w:szCs w:val="24"/>
        </w:rPr>
        <w:t>s</w:t>
      </w:r>
      <w:r>
        <w:rPr>
          <w:color w:val="070707"/>
          <w:w w:val="112"/>
          <w:sz w:val="24"/>
          <w:szCs w:val="24"/>
        </w:rPr>
        <w:t>tu</w:t>
      </w:r>
      <w:r>
        <w:rPr>
          <w:color w:val="070707"/>
          <w:sz w:val="24"/>
          <w:szCs w:val="24"/>
        </w:rPr>
        <w:t>dente</w:t>
      </w:r>
      <w:r>
        <w:rPr>
          <w:color w:val="070707"/>
          <w:spacing w:val="27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 xml:space="preserve">e </w:t>
      </w:r>
      <w:r>
        <w:rPr>
          <w:color w:val="070707"/>
          <w:w w:val="109"/>
          <w:sz w:val="24"/>
          <w:szCs w:val="24"/>
        </w:rPr>
        <w:t>l'efficacia</w:t>
      </w:r>
      <w:r>
        <w:rPr>
          <w:color w:val="070707"/>
          <w:spacing w:val="-14"/>
          <w:w w:val="109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del</w:t>
      </w:r>
      <w:r>
        <w:rPr>
          <w:color w:val="070707"/>
          <w:spacing w:val="14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processo</w:t>
      </w:r>
      <w:r>
        <w:rPr>
          <w:color w:val="070707"/>
          <w:spacing w:val="15"/>
          <w:sz w:val="24"/>
          <w:szCs w:val="24"/>
        </w:rPr>
        <w:t xml:space="preserve"> </w:t>
      </w:r>
      <w:r w:rsidR="007D093F">
        <w:rPr>
          <w:color w:val="070707"/>
          <w:w w:val="105"/>
          <w:sz w:val="24"/>
          <w:szCs w:val="24"/>
        </w:rPr>
        <w:t>formativo;</w:t>
      </w:r>
    </w:p>
    <w:p w14:paraId="2A891CEA" w14:textId="77777777" w:rsidR="007D093F" w:rsidRDefault="007D093F" w:rsidP="007D093F">
      <w:pPr>
        <w:pStyle w:val="Paragrafoelenco"/>
        <w:widowControl w:val="0"/>
        <w:numPr>
          <w:ilvl w:val="0"/>
          <w:numId w:val="4"/>
        </w:numPr>
        <w:autoSpaceDE w:val="0"/>
        <w:spacing w:before="54" w:after="0" w:line="240" w:lineRule="auto"/>
        <w:ind w:right="-20"/>
        <w:jc w:val="both"/>
      </w:pPr>
      <w:r w:rsidRPr="00E62225">
        <w:rPr>
          <w:sz w:val="24"/>
          <w:szCs w:val="24"/>
        </w:rPr>
        <w:t>è tenuto a non divulgare a terzi dati o informazioni</w:t>
      </w:r>
      <w:r>
        <w:rPr>
          <w:sz w:val="24"/>
          <w:szCs w:val="24"/>
        </w:rPr>
        <w:t xml:space="preserve"> riservati di cui</w:t>
      </w:r>
      <w:r w:rsidRPr="00E62225">
        <w:rPr>
          <w:sz w:val="24"/>
          <w:szCs w:val="24"/>
        </w:rPr>
        <w:t xml:space="preserve"> venga </w:t>
      </w:r>
      <w:r>
        <w:rPr>
          <w:sz w:val="24"/>
          <w:szCs w:val="24"/>
        </w:rPr>
        <w:t xml:space="preserve">eventualmente </w:t>
      </w:r>
      <w:r w:rsidRPr="00E62225">
        <w:rPr>
          <w:sz w:val="24"/>
          <w:szCs w:val="24"/>
        </w:rPr>
        <w:t>a conoscenza nell’esecuzione del suo incarico.</w:t>
      </w:r>
    </w:p>
    <w:p w14:paraId="24C96BEE" w14:textId="77777777" w:rsidR="00610268" w:rsidRPr="00610268" w:rsidRDefault="00610268" w:rsidP="00610268">
      <w:pPr>
        <w:widowControl w:val="0"/>
        <w:autoSpaceDE w:val="0"/>
        <w:ind w:left="284" w:right="140" w:hanging="206"/>
        <w:rPr>
          <w:sz w:val="24"/>
          <w:szCs w:val="24"/>
        </w:rPr>
      </w:pPr>
      <w:r>
        <w:rPr>
          <w:color w:val="070707"/>
        </w:rPr>
        <w:t>3.</w:t>
      </w:r>
      <w:r>
        <w:rPr>
          <w:color w:val="070707"/>
          <w:spacing w:val="16"/>
        </w:rPr>
        <w:t xml:space="preserve"> </w:t>
      </w:r>
      <w:r w:rsidRPr="00610268">
        <w:rPr>
          <w:color w:val="070707"/>
          <w:sz w:val="24"/>
          <w:szCs w:val="24"/>
        </w:rPr>
        <w:t>Le</w:t>
      </w:r>
      <w:r w:rsidRPr="00610268">
        <w:rPr>
          <w:color w:val="070707"/>
          <w:spacing w:val="-2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due</w:t>
      </w:r>
      <w:r w:rsidRPr="00610268">
        <w:rPr>
          <w:color w:val="070707"/>
          <w:spacing w:val="7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figure</w:t>
      </w:r>
      <w:r w:rsidRPr="00610268">
        <w:rPr>
          <w:color w:val="070707"/>
          <w:spacing w:val="26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dei</w:t>
      </w:r>
      <w:r w:rsidRPr="00610268">
        <w:rPr>
          <w:color w:val="070707"/>
          <w:spacing w:val="4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tutor</w:t>
      </w:r>
      <w:r w:rsidRPr="00610268">
        <w:rPr>
          <w:color w:val="070707"/>
          <w:spacing w:val="37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condividono</w:t>
      </w:r>
      <w:r w:rsidRPr="00610268">
        <w:rPr>
          <w:color w:val="070707"/>
          <w:spacing w:val="46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i</w:t>
      </w:r>
      <w:r w:rsidRPr="00610268">
        <w:rPr>
          <w:color w:val="070707"/>
          <w:spacing w:val="4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seguenti</w:t>
      </w:r>
      <w:r w:rsidRPr="00610268">
        <w:rPr>
          <w:color w:val="070707"/>
          <w:spacing w:val="25"/>
          <w:sz w:val="24"/>
          <w:szCs w:val="24"/>
        </w:rPr>
        <w:t xml:space="preserve"> </w:t>
      </w:r>
      <w:r w:rsidRPr="00610268">
        <w:rPr>
          <w:color w:val="070707"/>
          <w:w w:val="105"/>
          <w:sz w:val="24"/>
          <w:szCs w:val="24"/>
        </w:rPr>
        <w:t>compiti:</w:t>
      </w:r>
    </w:p>
    <w:p w14:paraId="5E3E53DD" w14:textId="77777777" w:rsidR="00610268" w:rsidRPr="00610268" w:rsidRDefault="00610268" w:rsidP="00685C8E">
      <w:pPr>
        <w:pStyle w:val="Paragrafoelenco"/>
        <w:widowControl w:val="0"/>
        <w:numPr>
          <w:ilvl w:val="0"/>
          <w:numId w:val="12"/>
        </w:numPr>
        <w:autoSpaceDE w:val="0"/>
        <w:spacing w:before="54" w:after="0" w:line="240" w:lineRule="auto"/>
        <w:ind w:left="851" w:right="66" w:hanging="284"/>
        <w:jc w:val="both"/>
        <w:rPr>
          <w:sz w:val="24"/>
          <w:szCs w:val="24"/>
        </w:rPr>
      </w:pPr>
      <w:r w:rsidRPr="00610268">
        <w:rPr>
          <w:color w:val="070707"/>
          <w:sz w:val="24"/>
          <w:szCs w:val="24"/>
        </w:rPr>
        <w:t>predisposizione del</w:t>
      </w:r>
      <w:r w:rsidRPr="00610268">
        <w:rPr>
          <w:color w:val="070707"/>
          <w:spacing w:val="50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 xml:space="preserve">percorso formativo </w:t>
      </w:r>
      <w:r w:rsidRPr="00610268">
        <w:rPr>
          <w:color w:val="070707"/>
          <w:w w:val="105"/>
          <w:sz w:val="24"/>
          <w:szCs w:val="24"/>
        </w:rPr>
        <w:t>personali</w:t>
      </w:r>
      <w:r w:rsidRPr="00610268">
        <w:rPr>
          <w:color w:val="070707"/>
          <w:spacing w:val="-1"/>
          <w:w w:val="105"/>
          <w:sz w:val="24"/>
          <w:szCs w:val="24"/>
        </w:rPr>
        <w:t>z</w:t>
      </w:r>
      <w:r w:rsidRPr="00610268">
        <w:rPr>
          <w:color w:val="1F1F1F"/>
          <w:w w:val="105"/>
          <w:sz w:val="24"/>
          <w:szCs w:val="24"/>
        </w:rPr>
        <w:t>zato</w:t>
      </w:r>
      <w:r w:rsidRPr="00610268">
        <w:rPr>
          <w:color w:val="070707"/>
          <w:w w:val="105"/>
          <w:sz w:val="24"/>
          <w:szCs w:val="24"/>
        </w:rPr>
        <w:t>,</w:t>
      </w:r>
      <w:r w:rsidRPr="00610268">
        <w:rPr>
          <w:color w:val="070707"/>
          <w:spacing w:val="38"/>
          <w:w w:val="105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anche</w:t>
      </w:r>
      <w:r w:rsidRPr="00610268">
        <w:rPr>
          <w:color w:val="070707"/>
          <w:spacing w:val="57"/>
          <w:sz w:val="24"/>
          <w:szCs w:val="24"/>
        </w:rPr>
        <w:t xml:space="preserve"> </w:t>
      </w:r>
      <w:r w:rsidRPr="00610268">
        <w:rPr>
          <w:color w:val="1F1F1F"/>
          <w:spacing w:val="-2"/>
          <w:sz w:val="24"/>
          <w:szCs w:val="24"/>
        </w:rPr>
        <w:t>c</w:t>
      </w:r>
      <w:r w:rsidRPr="00610268">
        <w:rPr>
          <w:color w:val="070707"/>
          <w:sz w:val="24"/>
          <w:szCs w:val="24"/>
        </w:rPr>
        <w:t>on riguardo alla</w:t>
      </w:r>
      <w:r w:rsidRPr="00610268">
        <w:rPr>
          <w:color w:val="070707"/>
          <w:spacing w:val="57"/>
          <w:sz w:val="24"/>
          <w:szCs w:val="24"/>
        </w:rPr>
        <w:t xml:space="preserve"> </w:t>
      </w:r>
      <w:r w:rsidRPr="00610268">
        <w:rPr>
          <w:color w:val="070707"/>
          <w:w w:val="109"/>
          <w:sz w:val="24"/>
          <w:szCs w:val="24"/>
        </w:rPr>
        <w:t>d</w:t>
      </w:r>
      <w:r w:rsidRPr="00610268">
        <w:rPr>
          <w:color w:val="070707"/>
          <w:spacing w:val="-11"/>
          <w:w w:val="108"/>
          <w:sz w:val="24"/>
          <w:szCs w:val="24"/>
        </w:rPr>
        <w:t>i</w:t>
      </w:r>
      <w:r w:rsidRPr="00610268">
        <w:rPr>
          <w:color w:val="1F1F1F"/>
          <w:spacing w:val="-4"/>
          <w:w w:val="113"/>
          <w:sz w:val="24"/>
          <w:szCs w:val="24"/>
        </w:rPr>
        <w:t>s</w:t>
      </w:r>
      <w:r w:rsidRPr="00610268">
        <w:rPr>
          <w:color w:val="070707"/>
          <w:w w:val="105"/>
          <w:sz w:val="24"/>
          <w:szCs w:val="24"/>
        </w:rPr>
        <w:t xml:space="preserve">ciplina </w:t>
      </w:r>
      <w:r w:rsidRPr="00610268">
        <w:rPr>
          <w:color w:val="070707"/>
          <w:sz w:val="24"/>
          <w:szCs w:val="24"/>
        </w:rPr>
        <w:t>della</w:t>
      </w:r>
      <w:r w:rsidRPr="00610268">
        <w:rPr>
          <w:color w:val="070707"/>
          <w:spacing w:val="1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sicurezza</w:t>
      </w:r>
      <w:r w:rsidRPr="00610268">
        <w:rPr>
          <w:color w:val="070707"/>
          <w:spacing w:val="33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e</w:t>
      </w:r>
      <w:r w:rsidRPr="00610268">
        <w:rPr>
          <w:color w:val="070707"/>
          <w:spacing w:val="10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salute</w:t>
      </w:r>
      <w:r w:rsidRPr="00610268">
        <w:rPr>
          <w:color w:val="070707"/>
          <w:spacing w:val="20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nei</w:t>
      </w:r>
      <w:r w:rsidRPr="00610268">
        <w:rPr>
          <w:color w:val="070707"/>
          <w:spacing w:val="15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luoghi</w:t>
      </w:r>
      <w:r w:rsidRPr="00610268">
        <w:rPr>
          <w:color w:val="070707"/>
          <w:spacing w:val="22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di</w:t>
      </w:r>
      <w:r w:rsidRPr="00610268">
        <w:rPr>
          <w:color w:val="070707"/>
          <w:spacing w:val="16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lavoro.</w:t>
      </w:r>
      <w:r w:rsidRPr="00610268">
        <w:rPr>
          <w:color w:val="070707"/>
          <w:spacing w:val="21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In</w:t>
      </w:r>
      <w:r w:rsidRPr="00610268">
        <w:rPr>
          <w:color w:val="070707"/>
          <w:spacing w:val="11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particolare,</w:t>
      </w:r>
      <w:r w:rsidRPr="00610268">
        <w:rPr>
          <w:color w:val="070707"/>
          <w:spacing w:val="29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il</w:t>
      </w:r>
      <w:r w:rsidRPr="00610268">
        <w:rPr>
          <w:color w:val="070707"/>
          <w:spacing w:val="16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docente</w:t>
      </w:r>
      <w:r w:rsidRPr="00610268">
        <w:rPr>
          <w:color w:val="070707"/>
          <w:spacing w:val="12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tutor</w:t>
      </w:r>
      <w:r w:rsidRPr="00610268">
        <w:rPr>
          <w:color w:val="070707"/>
          <w:spacing w:val="31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interno</w:t>
      </w:r>
      <w:r w:rsidRPr="00610268">
        <w:rPr>
          <w:color w:val="070707"/>
          <w:spacing w:val="32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</w:t>
      </w:r>
      <w:r w:rsidRPr="00610268">
        <w:rPr>
          <w:color w:val="070707"/>
          <w:spacing w:val="-4"/>
          <w:sz w:val="24"/>
          <w:szCs w:val="24"/>
        </w:rPr>
        <w:t>o</w:t>
      </w:r>
      <w:r w:rsidRPr="00610268">
        <w:rPr>
          <w:color w:val="1F1F1F"/>
          <w:spacing w:val="-12"/>
          <w:sz w:val="24"/>
          <w:szCs w:val="24"/>
        </w:rPr>
        <w:t>v</w:t>
      </w:r>
      <w:r w:rsidRPr="00610268">
        <w:rPr>
          <w:color w:val="070707"/>
          <w:sz w:val="24"/>
          <w:szCs w:val="24"/>
        </w:rPr>
        <w:t>rà</w:t>
      </w:r>
      <w:r w:rsidRPr="00610268">
        <w:rPr>
          <w:color w:val="070707"/>
          <w:spacing w:val="39"/>
          <w:sz w:val="24"/>
          <w:szCs w:val="24"/>
        </w:rPr>
        <w:t xml:space="preserve"> </w:t>
      </w:r>
      <w:r w:rsidRPr="00610268">
        <w:rPr>
          <w:color w:val="070707"/>
          <w:w w:val="105"/>
          <w:sz w:val="24"/>
          <w:szCs w:val="24"/>
        </w:rPr>
        <w:t>col</w:t>
      </w:r>
      <w:r w:rsidRPr="00610268">
        <w:rPr>
          <w:color w:val="070707"/>
          <w:sz w:val="24"/>
          <w:szCs w:val="24"/>
        </w:rPr>
        <w:t>laborare col</w:t>
      </w:r>
      <w:r w:rsidRPr="00610268">
        <w:rPr>
          <w:color w:val="070707"/>
          <w:spacing w:val="40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tutor formativo esterno al</w:t>
      </w:r>
      <w:r w:rsidRPr="00610268">
        <w:rPr>
          <w:color w:val="070707"/>
          <w:spacing w:val="43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 xml:space="preserve">fine </w:t>
      </w:r>
      <w:r w:rsidRPr="00610268">
        <w:rPr>
          <w:color w:val="070707"/>
          <w:w w:val="104"/>
          <w:sz w:val="24"/>
          <w:szCs w:val="24"/>
        </w:rPr>
        <w:t>dell</w:t>
      </w:r>
      <w:r w:rsidRPr="00610268">
        <w:rPr>
          <w:color w:val="070707"/>
          <w:spacing w:val="3"/>
          <w:w w:val="104"/>
          <w:sz w:val="24"/>
          <w:szCs w:val="24"/>
        </w:rPr>
        <w:t>'</w:t>
      </w:r>
      <w:r w:rsidRPr="00610268">
        <w:rPr>
          <w:color w:val="070707"/>
          <w:w w:val="104"/>
          <w:sz w:val="24"/>
          <w:szCs w:val="24"/>
        </w:rPr>
        <w:t>individuazione</w:t>
      </w:r>
      <w:r w:rsidRPr="00610268">
        <w:rPr>
          <w:color w:val="070707"/>
          <w:spacing w:val="55"/>
          <w:w w:val="104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delle</w:t>
      </w:r>
      <w:r w:rsidRPr="00610268">
        <w:rPr>
          <w:color w:val="070707"/>
          <w:spacing w:val="53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att</w:t>
      </w:r>
      <w:r w:rsidRPr="00610268">
        <w:rPr>
          <w:color w:val="070707"/>
          <w:spacing w:val="-9"/>
          <w:sz w:val="24"/>
          <w:szCs w:val="24"/>
        </w:rPr>
        <w:t>i</w:t>
      </w:r>
      <w:r w:rsidRPr="00610268">
        <w:rPr>
          <w:color w:val="1F1F1F"/>
          <w:spacing w:val="-2"/>
          <w:sz w:val="24"/>
          <w:szCs w:val="24"/>
        </w:rPr>
        <w:t>v</w:t>
      </w:r>
      <w:r w:rsidRPr="00610268">
        <w:rPr>
          <w:color w:val="070707"/>
          <w:sz w:val="24"/>
          <w:szCs w:val="24"/>
        </w:rPr>
        <w:t>ità richi</w:t>
      </w:r>
      <w:r w:rsidRPr="00610268">
        <w:rPr>
          <w:color w:val="070707"/>
          <w:spacing w:val="-12"/>
          <w:sz w:val="24"/>
          <w:szCs w:val="24"/>
        </w:rPr>
        <w:t>e</w:t>
      </w:r>
      <w:r w:rsidRPr="00610268">
        <w:rPr>
          <w:color w:val="1F1F1F"/>
          <w:spacing w:val="-13"/>
          <w:sz w:val="24"/>
          <w:szCs w:val="24"/>
        </w:rPr>
        <w:t>s</w:t>
      </w:r>
      <w:r w:rsidRPr="00610268">
        <w:rPr>
          <w:color w:val="070707"/>
          <w:sz w:val="24"/>
          <w:szCs w:val="24"/>
        </w:rPr>
        <w:t xml:space="preserve">te </w:t>
      </w:r>
      <w:r w:rsidRPr="00610268">
        <w:rPr>
          <w:color w:val="070707"/>
          <w:w w:val="104"/>
          <w:sz w:val="24"/>
          <w:szCs w:val="24"/>
        </w:rPr>
        <w:t xml:space="preserve">dal </w:t>
      </w:r>
      <w:r w:rsidRPr="00610268">
        <w:rPr>
          <w:color w:val="070707"/>
          <w:sz w:val="24"/>
          <w:szCs w:val="24"/>
        </w:rPr>
        <w:t>progetto</w:t>
      </w:r>
      <w:r w:rsidRPr="00610268">
        <w:rPr>
          <w:color w:val="070707"/>
          <w:spacing w:val="14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formativo</w:t>
      </w:r>
      <w:r w:rsidRPr="00610268">
        <w:rPr>
          <w:color w:val="070707"/>
          <w:spacing w:val="45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e</w:t>
      </w:r>
      <w:r w:rsidRPr="00610268">
        <w:rPr>
          <w:color w:val="070707"/>
          <w:spacing w:val="7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delle</w:t>
      </w:r>
      <w:r w:rsidRPr="00610268">
        <w:rPr>
          <w:color w:val="070707"/>
          <w:spacing w:val="16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misure</w:t>
      </w:r>
      <w:r w:rsidRPr="00610268">
        <w:rPr>
          <w:color w:val="070707"/>
          <w:spacing w:val="31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di</w:t>
      </w:r>
      <w:r w:rsidRPr="00610268">
        <w:rPr>
          <w:color w:val="070707"/>
          <w:spacing w:val="10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pr</w:t>
      </w:r>
      <w:r w:rsidRPr="00610268">
        <w:rPr>
          <w:color w:val="070707"/>
          <w:spacing w:val="-2"/>
          <w:sz w:val="24"/>
          <w:szCs w:val="24"/>
        </w:rPr>
        <w:t>e</w:t>
      </w:r>
      <w:r w:rsidRPr="00610268">
        <w:rPr>
          <w:color w:val="1F1F1F"/>
          <w:spacing w:val="-4"/>
          <w:sz w:val="24"/>
          <w:szCs w:val="24"/>
        </w:rPr>
        <w:t>v</w:t>
      </w:r>
      <w:r w:rsidRPr="00610268">
        <w:rPr>
          <w:color w:val="070707"/>
          <w:sz w:val="24"/>
          <w:szCs w:val="24"/>
        </w:rPr>
        <w:t>e</w:t>
      </w:r>
      <w:r w:rsidRPr="00610268">
        <w:rPr>
          <w:color w:val="070707"/>
          <w:spacing w:val="2"/>
          <w:sz w:val="24"/>
          <w:szCs w:val="24"/>
        </w:rPr>
        <w:t>n</w:t>
      </w:r>
      <w:r w:rsidRPr="00610268">
        <w:rPr>
          <w:color w:val="1F1F1F"/>
          <w:spacing w:val="4"/>
          <w:sz w:val="24"/>
          <w:szCs w:val="24"/>
        </w:rPr>
        <w:t>z</w:t>
      </w:r>
      <w:r w:rsidRPr="00610268">
        <w:rPr>
          <w:color w:val="070707"/>
          <w:sz w:val="24"/>
          <w:szCs w:val="24"/>
        </w:rPr>
        <w:t>ione</w:t>
      </w:r>
      <w:r w:rsidRPr="00610268">
        <w:rPr>
          <w:color w:val="070707"/>
          <w:spacing w:val="40"/>
          <w:sz w:val="24"/>
          <w:szCs w:val="24"/>
        </w:rPr>
        <w:t xml:space="preserve"> </w:t>
      </w:r>
      <w:r w:rsidRPr="00610268">
        <w:rPr>
          <w:color w:val="070707"/>
          <w:w w:val="108"/>
          <w:sz w:val="24"/>
          <w:szCs w:val="24"/>
        </w:rPr>
        <w:t>n</w:t>
      </w:r>
      <w:r w:rsidRPr="00610268">
        <w:rPr>
          <w:color w:val="070707"/>
          <w:spacing w:val="-1"/>
          <w:w w:val="108"/>
          <w:sz w:val="24"/>
          <w:szCs w:val="24"/>
        </w:rPr>
        <w:t>e</w:t>
      </w:r>
      <w:r w:rsidRPr="00610268">
        <w:rPr>
          <w:color w:val="1F1F1F"/>
          <w:spacing w:val="-10"/>
          <w:w w:val="108"/>
          <w:sz w:val="24"/>
          <w:szCs w:val="24"/>
        </w:rPr>
        <w:t>c</w:t>
      </w:r>
      <w:r w:rsidRPr="00610268">
        <w:rPr>
          <w:color w:val="070707"/>
          <w:w w:val="108"/>
          <w:sz w:val="24"/>
          <w:szCs w:val="24"/>
        </w:rPr>
        <w:t>e</w:t>
      </w:r>
      <w:r w:rsidRPr="00610268">
        <w:rPr>
          <w:color w:val="070707"/>
          <w:spacing w:val="-18"/>
          <w:w w:val="108"/>
          <w:sz w:val="24"/>
          <w:szCs w:val="24"/>
        </w:rPr>
        <w:t>s</w:t>
      </w:r>
      <w:r w:rsidRPr="00610268">
        <w:rPr>
          <w:color w:val="1F1F1F"/>
          <w:spacing w:val="-4"/>
          <w:w w:val="108"/>
          <w:sz w:val="24"/>
          <w:szCs w:val="24"/>
        </w:rPr>
        <w:t>s</w:t>
      </w:r>
      <w:r w:rsidRPr="00610268">
        <w:rPr>
          <w:color w:val="070707"/>
          <w:w w:val="108"/>
          <w:sz w:val="24"/>
          <w:szCs w:val="24"/>
        </w:rPr>
        <w:t>arie</w:t>
      </w:r>
      <w:r w:rsidRPr="00610268">
        <w:rPr>
          <w:color w:val="070707"/>
          <w:spacing w:val="-8"/>
          <w:w w:val="108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alla</w:t>
      </w:r>
      <w:r w:rsidRPr="00610268">
        <w:rPr>
          <w:color w:val="070707"/>
          <w:spacing w:val="5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tutela</w:t>
      </w:r>
      <w:r w:rsidRPr="00610268">
        <w:rPr>
          <w:color w:val="070707"/>
          <w:spacing w:val="29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dello</w:t>
      </w:r>
      <w:r w:rsidRPr="00610268">
        <w:rPr>
          <w:color w:val="070707"/>
          <w:spacing w:val="8"/>
          <w:sz w:val="24"/>
          <w:szCs w:val="24"/>
        </w:rPr>
        <w:t xml:space="preserve"> </w:t>
      </w:r>
      <w:r w:rsidRPr="00610268">
        <w:rPr>
          <w:color w:val="070707"/>
          <w:spacing w:val="-13"/>
          <w:w w:val="113"/>
          <w:sz w:val="24"/>
          <w:szCs w:val="24"/>
        </w:rPr>
        <w:t>s</w:t>
      </w:r>
      <w:r w:rsidRPr="00610268">
        <w:rPr>
          <w:color w:val="1F1F1F"/>
          <w:w w:val="127"/>
          <w:sz w:val="24"/>
          <w:szCs w:val="24"/>
        </w:rPr>
        <w:t>t</w:t>
      </w:r>
      <w:r w:rsidRPr="00610268">
        <w:rPr>
          <w:color w:val="070707"/>
          <w:w w:val="104"/>
          <w:sz w:val="24"/>
          <w:szCs w:val="24"/>
        </w:rPr>
        <w:t>udente;</w:t>
      </w:r>
    </w:p>
    <w:p w14:paraId="18242D4A" w14:textId="77777777" w:rsidR="00610268" w:rsidRPr="00610268" w:rsidRDefault="00610268" w:rsidP="00685C8E">
      <w:pPr>
        <w:pStyle w:val="Paragrafoelenco"/>
        <w:widowControl w:val="0"/>
        <w:numPr>
          <w:ilvl w:val="0"/>
          <w:numId w:val="12"/>
        </w:numPr>
        <w:autoSpaceDE w:val="0"/>
        <w:spacing w:before="54" w:after="0" w:line="240" w:lineRule="auto"/>
        <w:ind w:left="851" w:right="66" w:hanging="284"/>
        <w:jc w:val="both"/>
        <w:rPr>
          <w:sz w:val="24"/>
          <w:szCs w:val="24"/>
        </w:rPr>
      </w:pPr>
      <w:r w:rsidRPr="00610268">
        <w:rPr>
          <w:color w:val="070707"/>
          <w:sz w:val="24"/>
          <w:szCs w:val="24"/>
        </w:rPr>
        <w:t>controllo</w:t>
      </w:r>
      <w:r w:rsidRPr="00610268">
        <w:rPr>
          <w:color w:val="070707"/>
          <w:spacing w:val="24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della</w:t>
      </w:r>
      <w:r w:rsidRPr="00610268">
        <w:rPr>
          <w:color w:val="070707"/>
          <w:spacing w:val="9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frequenza</w:t>
      </w:r>
      <w:r w:rsidRPr="00610268">
        <w:rPr>
          <w:color w:val="070707"/>
          <w:spacing w:val="35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e</w:t>
      </w:r>
      <w:r w:rsidRPr="00610268">
        <w:rPr>
          <w:color w:val="070707"/>
          <w:spacing w:val="7"/>
          <w:sz w:val="24"/>
          <w:szCs w:val="24"/>
        </w:rPr>
        <w:t xml:space="preserve"> </w:t>
      </w:r>
      <w:r w:rsidRPr="00610268">
        <w:rPr>
          <w:color w:val="070707"/>
          <w:w w:val="107"/>
          <w:sz w:val="24"/>
          <w:szCs w:val="24"/>
        </w:rPr>
        <w:t>dell'attuazione</w:t>
      </w:r>
      <w:r w:rsidRPr="00610268">
        <w:rPr>
          <w:color w:val="070707"/>
          <w:spacing w:val="-4"/>
          <w:w w:val="107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del</w:t>
      </w:r>
      <w:r w:rsidRPr="00610268">
        <w:rPr>
          <w:color w:val="070707"/>
          <w:spacing w:val="7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percorso</w:t>
      </w:r>
      <w:r w:rsidRPr="00610268">
        <w:rPr>
          <w:color w:val="070707"/>
          <w:spacing w:val="23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formativo</w:t>
      </w:r>
      <w:r w:rsidRPr="00610268">
        <w:rPr>
          <w:color w:val="070707"/>
          <w:spacing w:val="47"/>
          <w:sz w:val="24"/>
          <w:szCs w:val="24"/>
        </w:rPr>
        <w:t xml:space="preserve"> </w:t>
      </w:r>
      <w:r w:rsidRPr="00610268">
        <w:rPr>
          <w:color w:val="070707"/>
          <w:w w:val="104"/>
          <w:sz w:val="24"/>
          <w:szCs w:val="24"/>
        </w:rPr>
        <w:t>personalizzato;</w:t>
      </w:r>
    </w:p>
    <w:p w14:paraId="3EEA27DB" w14:textId="77777777" w:rsidR="00610268" w:rsidRPr="00610268" w:rsidRDefault="00610268" w:rsidP="00685C8E">
      <w:pPr>
        <w:pStyle w:val="Paragrafoelenco"/>
        <w:widowControl w:val="0"/>
        <w:numPr>
          <w:ilvl w:val="0"/>
          <w:numId w:val="12"/>
        </w:numPr>
        <w:autoSpaceDE w:val="0"/>
        <w:spacing w:before="54" w:after="0" w:line="240" w:lineRule="auto"/>
        <w:ind w:left="851" w:right="66" w:hanging="284"/>
        <w:jc w:val="both"/>
        <w:rPr>
          <w:sz w:val="24"/>
          <w:szCs w:val="24"/>
        </w:rPr>
      </w:pPr>
      <w:r w:rsidRPr="00610268">
        <w:rPr>
          <w:color w:val="070707"/>
          <w:sz w:val="24"/>
          <w:szCs w:val="24"/>
        </w:rPr>
        <w:t>raccordo</w:t>
      </w:r>
      <w:r w:rsidRPr="00610268">
        <w:rPr>
          <w:color w:val="070707"/>
          <w:spacing w:val="30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tra</w:t>
      </w:r>
      <w:r w:rsidRPr="00610268">
        <w:rPr>
          <w:color w:val="070707"/>
          <w:spacing w:val="11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le</w:t>
      </w:r>
      <w:r w:rsidRPr="00610268">
        <w:rPr>
          <w:color w:val="070707"/>
          <w:spacing w:val="6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esperienze</w:t>
      </w:r>
      <w:r w:rsidRPr="00610268">
        <w:rPr>
          <w:color w:val="070707"/>
          <w:spacing w:val="25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formative</w:t>
      </w:r>
      <w:r w:rsidRPr="00610268">
        <w:rPr>
          <w:color w:val="070707"/>
          <w:spacing w:val="45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in</w:t>
      </w:r>
      <w:r w:rsidRPr="00610268">
        <w:rPr>
          <w:color w:val="070707"/>
          <w:spacing w:val="9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aula</w:t>
      </w:r>
      <w:r w:rsidRPr="00610268">
        <w:rPr>
          <w:color w:val="070707"/>
          <w:spacing w:val="17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e</w:t>
      </w:r>
      <w:r w:rsidRPr="00610268">
        <w:rPr>
          <w:color w:val="070707"/>
          <w:spacing w:val="-1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quella</w:t>
      </w:r>
      <w:r w:rsidRPr="00610268">
        <w:rPr>
          <w:color w:val="070707"/>
          <w:spacing w:val="26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in</w:t>
      </w:r>
      <w:r w:rsidRPr="00610268">
        <w:rPr>
          <w:color w:val="070707"/>
          <w:spacing w:val="9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contesto</w:t>
      </w:r>
      <w:r w:rsidRPr="00610268">
        <w:rPr>
          <w:color w:val="070707"/>
          <w:spacing w:val="31"/>
          <w:sz w:val="24"/>
          <w:szCs w:val="24"/>
        </w:rPr>
        <w:t xml:space="preserve"> </w:t>
      </w:r>
      <w:r w:rsidRPr="00610268">
        <w:rPr>
          <w:color w:val="070707"/>
          <w:w w:val="104"/>
          <w:sz w:val="24"/>
          <w:szCs w:val="24"/>
        </w:rPr>
        <w:t>lavorativo;</w:t>
      </w:r>
    </w:p>
    <w:p w14:paraId="3807CA56" w14:textId="77777777" w:rsidR="00610268" w:rsidRPr="00610268" w:rsidRDefault="00610268" w:rsidP="00685C8E">
      <w:pPr>
        <w:pStyle w:val="Paragrafoelenco"/>
        <w:widowControl w:val="0"/>
        <w:numPr>
          <w:ilvl w:val="0"/>
          <w:numId w:val="12"/>
        </w:numPr>
        <w:autoSpaceDE w:val="0"/>
        <w:spacing w:before="54" w:after="0" w:line="240" w:lineRule="auto"/>
        <w:ind w:left="851" w:right="66" w:hanging="284"/>
        <w:jc w:val="both"/>
        <w:rPr>
          <w:sz w:val="24"/>
          <w:szCs w:val="24"/>
        </w:rPr>
      </w:pPr>
      <w:r w:rsidRPr="00610268">
        <w:rPr>
          <w:color w:val="070707"/>
          <w:sz w:val="24"/>
          <w:szCs w:val="24"/>
        </w:rPr>
        <w:t>elaborazio</w:t>
      </w:r>
      <w:r w:rsidRPr="00610268">
        <w:rPr>
          <w:color w:val="070707"/>
          <w:spacing w:val="-3"/>
          <w:sz w:val="24"/>
          <w:szCs w:val="24"/>
        </w:rPr>
        <w:t>n</w:t>
      </w:r>
      <w:r w:rsidRPr="00610268">
        <w:rPr>
          <w:color w:val="1F1F1F"/>
          <w:sz w:val="24"/>
          <w:szCs w:val="24"/>
        </w:rPr>
        <w:t xml:space="preserve">e </w:t>
      </w:r>
      <w:r w:rsidRPr="00610268">
        <w:rPr>
          <w:color w:val="070707"/>
          <w:sz w:val="24"/>
          <w:szCs w:val="24"/>
        </w:rPr>
        <w:t>di</w:t>
      </w:r>
      <w:r w:rsidRPr="00610268">
        <w:rPr>
          <w:color w:val="070707"/>
          <w:spacing w:val="32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un</w:t>
      </w:r>
      <w:r w:rsidRPr="00610268">
        <w:rPr>
          <w:color w:val="070707"/>
          <w:spacing w:val="42"/>
          <w:sz w:val="24"/>
          <w:szCs w:val="24"/>
        </w:rPr>
        <w:t xml:space="preserve"> </w:t>
      </w:r>
      <w:r w:rsidRPr="00610268">
        <w:rPr>
          <w:i/>
          <w:iCs/>
          <w:color w:val="070707"/>
          <w:sz w:val="24"/>
          <w:szCs w:val="24"/>
        </w:rPr>
        <w:t>rep</w:t>
      </w:r>
      <w:r w:rsidRPr="00610268">
        <w:rPr>
          <w:i/>
          <w:iCs/>
          <w:color w:val="070707"/>
          <w:spacing w:val="-16"/>
          <w:sz w:val="24"/>
          <w:szCs w:val="24"/>
        </w:rPr>
        <w:t>o</w:t>
      </w:r>
      <w:r w:rsidRPr="00610268">
        <w:rPr>
          <w:i/>
          <w:iCs/>
          <w:color w:val="1F1F1F"/>
          <w:spacing w:val="-13"/>
          <w:sz w:val="24"/>
          <w:szCs w:val="24"/>
        </w:rPr>
        <w:t>r</w:t>
      </w:r>
      <w:r w:rsidRPr="00610268">
        <w:rPr>
          <w:i/>
          <w:iCs/>
          <w:color w:val="070707"/>
          <w:sz w:val="24"/>
          <w:szCs w:val="24"/>
        </w:rPr>
        <w:t xml:space="preserve">t </w:t>
      </w:r>
      <w:r w:rsidRPr="00610268">
        <w:rPr>
          <w:color w:val="070707"/>
          <w:w w:val="104"/>
          <w:sz w:val="24"/>
          <w:szCs w:val="24"/>
        </w:rPr>
        <w:t>sull</w:t>
      </w:r>
      <w:r w:rsidRPr="00610268">
        <w:rPr>
          <w:color w:val="070707"/>
          <w:spacing w:val="-43"/>
          <w:sz w:val="24"/>
          <w:szCs w:val="24"/>
        </w:rPr>
        <w:t>’</w:t>
      </w:r>
      <w:r w:rsidRPr="00610268">
        <w:rPr>
          <w:color w:val="1F1F1F"/>
          <w:spacing w:val="-13"/>
          <w:w w:val="109"/>
          <w:sz w:val="24"/>
          <w:szCs w:val="24"/>
        </w:rPr>
        <w:t>e</w:t>
      </w:r>
      <w:r w:rsidRPr="00610268">
        <w:rPr>
          <w:color w:val="070707"/>
          <w:w w:val="109"/>
          <w:sz w:val="24"/>
          <w:szCs w:val="24"/>
        </w:rPr>
        <w:t>s</w:t>
      </w:r>
      <w:r w:rsidRPr="00610268">
        <w:rPr>
          <w:color w:val="070707"/>
          <w:spacing w:val="-11"/>
          <w:w w:val="109"/>
          <w:sz w:val="24"/>
          <w:szCs w:val="24"/>
        </w:rPr>
        <w:t>p</w:t>
      </w:r>
      <w:r w:rsidRPr="00610268">
        <w:rPr>
          <w:color w:val="1F1F1F"/>
          <w:spacing w:val="-2"/>
          <w:w w:val="109"/>
          <w:sz w:val="24"/>
          <w:szCs w:val="24"/>
        </w:rPr>
        <w:t>e</w:t>
      </w:r>
      <w:r w:rsidRPr="00610268">
        <w:rPr>
          <w:color w:val="070707"/>
          <w:w w:val="109"/>
          <w:sz w:val="24"/>
          <w:szCs w:val="24"/>
        </w:rPr>
        <w:t>rienza</w:t>
      </w:r>
      <w:r w:rsidRPr="00610268">
        <w:rPr>
          <w:color w:val="070707"/>
          <w:spacing w:val="12"/>
          <w:w w:val="109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svolta</w:t>
      </w:r>
      <w:r w:rsidRPr="00610268">
        <w:rPr>
          <w:color w:val="070707"/>
          <w:spacing w:val="39"/>
          <w:sz w:val="24"/>
          <w:szCs w:val="24"/>
        </w:rPr>
        <w:t xml:space="preserve"> </w:t>
      </w:r>
      <w:r w:rsidRPr="00610268">
        <w:rPr>
          <w:color w:val="1F1F1F"/>
          <w:sz w:val="24"/>
          <w:szCs w:val="24"/>
        </w:rPr>
        <w:t>e</w:t>
      </w:r>
      <w:r w:rsidRPr="00610268">
        <w:rPr>
          <w:color w:val="1F1F1F"/>
          <w:spacing w:val="25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sul</w:t>
      </w:r>
      <w:r w:rsidRPr="00610268">
        <w:rPr>
          <w:color w:val="070707"/>
          <w:spacing w:val="1"/>
          <w:sz w:val="24"/>
          <w:szCs w:val="24"/>
        </w:rPr>
        <w:t>l</w:t>
      </w:r>
      <w:r w:rsidRPr="00610268">
        <w:rPr>
          <w:color w:val="1F1F1F"/>
          <w:sz w:val="24"/>
          <w:szCs w:val="24"/>
        </w:rPr>
        <w:t>e</w:t>
      </w:r>
      <w:r w:rsidRPr="00610268">
        <w:rPr>
          <w:color w:val="1F1F1F"/>
          <w:spacing w:val="44"/>
          <w:sz w:val="24"/>
          <w:szCs w:val="24"/>
        </w:rPr>
        <w:t xml:space="preserve"> </w:t>
      </w:r>
      <w:r w:rsidRPr="00610268">
        <w:rPr>
          <w:color w:val="1F1F1F"/>
          <w:spacing w:val="-11"/>
          <w:w w:val="106"/>
          <w:sz w:val="24"/>
          <w:szCs w:val="24"/>
        </w:rPr>
        <w:t>a</w:t>
      </w:r>
      <w:r w:rsidRPr="00610268">
        <w:rPr>
          <w:color w:val="070707"/>
          <w:w w:val="106"/>
          <w:sz w:val="24"/>
          <w:szCs w:val="24"/>
        </w:rPr>
        <w:t>cquisizi</w:t>
      </w:r>
      <w:r w:rsidRPr="00610268">
        <w:rPr>
          <w:color w:val="1F1F1F"/>
          <w:spacing w:val="-11"/>
          <w:w w:val="106"/>
          <w:sz w:val="24"/>
          <w:szCs w:val="24"/>
        </w:rPr>
        <w:t>o</w:t>
      </w:r>
      <w:r w:rsidRPr="00610268">
        <w:rPr>
          <w:color w:val="070707"/>
          <w:w w:val="106"/>
          <w:sz w:val="24"/>
          <w:szCs w:val="24"/>
        </w:rPr>
        <w:t>ni</w:t>
      </w:r>
      <w:r w:rsidRPr="00610268">
        <w:rPr>
          <w:color w:val="070707"/>
          <w:spacing w:val="16"/>
          <w:w w:val="106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di</w:t>
      </w:r>
      <w:r w:rsidRPr="00610268">
        <w:rPr>
          <w:color w:val="070707"/>
          <w:spacing w:val="37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ciascun</w:t>
      </w:r>
      <w:r w:rsidRPr="00610268">
        <w:rPr>
          <w:color w:val="070707"/>
          <w:spacing w:val="42"/>
          <w:sz w:val="24"/>
          <w:szCs w:val="24"/>
        </w:rPr>
        <w:t xml:space="preserve"> </w:t>
      </w:r>
      <w:r w:rsidRPr="00610268">
        <w:rPr>
          <w:color w:val="070707"/>
          <w:w w:val="106"/>
          <w:sz w:val="24"/>
          <w:szCs w:val="24"/>
        </w:rPr>
        <w:t>alliev</w:t>
      </w:r>
      <w:r w:rsidRPr="00610268">
        <w:rPr>
          <w:color w:val="070707"/>
          <w:spacing w:val="-15"/>
          <w:w w:val="106"/>
          <w:sz w:val="24"/>
          <w:szCs w:val="24"/>
        </w:rPr>
        <w:t>o</w:t>
      </w:r>
      <w:r w:rsidRPr="00610268">
        <w:rPr>
          <w:color w:val="383838"/>
          <w:w w:val="106"/>
          <w:sz w:val="24"/>
          <w:szCs w:val="24"/>
        </w:rPr>
        <w:t>,</w:t>
      </w:r>
      <w:r w:rsidRPr="00610268">
        <w:rPr>
          <w:color w:val="383838"/>
          <w:spacing w:val="22"/>
          <w:w w:val="106"/>
          <w:sz w:val="24"/>
          <w:szCs w:val="24"/>
        </w:rPr>
        <w:t xml:space="preserve"> </w:t>
      </w:r>
      <w:r w:rsidRPr="00610268">
        <w:rPr>
          <w:color w:val="070707"/>
          <w:w w:val="106"/>
          <w:sz w:val="24"/>
          <w:szCs w:val="24"/>
        </w:rPr>
        <w:t xml:space="preserve">che </w:t>
      </w:r>
      <w:r w:rsidRPr="00610268">
        <w:rPr>
          <w:color w:val="070707"/>
          <w:sz w:val="24"/>
          <w:szCs w:val="24"/>
        </w:rPr>
        <w:t>concorre alla</w:t>
      </w:r>
      <w:r w:rsidRPr="00610268">
        <w:rPr>
          <w:color w:val="070707"/>
          <w:spacing w:val="56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valutazione</w:t>
      </w:r>
      <w:r w:rsidRPr="00610268">
        <w:rPr>
          <w:color w:val="070707"/>
          <w:spacing w:val="9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e</w:t>
      </w:r>
      <w:r w:rsidRPr="00610268">
        <w:rPr>
          <w:color w:val="070707"/>
          <w:spacing w:val="35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alla</w:t>
      </w:r>
      <w:r w:rsidRPr="00610268">
        <w:rPr>
          <w:color w:val="070707"/>
          <w:spacing w:val="50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certificazione delle</w:t>
      </w:r>
      <w:r w:rsidRPr="00610268">
        <w:rPr>
          <w:color w:val="070707"/>
          <w:spacing w:val="53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competenze</w:t>
      </w:r>
      <w:r w:rsidRPr="00610268">
        <w:rPr>
          <w:color w:val="070707"/>
          <w:spacing w:val="14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da</w:t>
      </w:r>
      <w:r w:rsidRPr="00610268">
        <w:rPr>
          <w:color w:val="070707"/>
          <w:spacing w:val="52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parte</w:t>
      </w:r>
      <w:r w:rsidRPr="00610268">
        <w:rPr>
          <w:color w:val="070707"/>
          <w:spacing w:val="46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del</w:t>
      </w:r>
      <w:r w:rsidRPr="00610268">
        <w:rPr>
          <w:color w:val="070707"/>
          <w:spacing w:val="48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Co</w:t>
      </w:r>
      <w:r w:rsidRPr="00610268">
        <w:rPr>
          <w:color w:val="070707"/>
          <w:spacing w:val="-12"/>
          <w:sz w:val="24"/>
          <w:szCs w:val="24"/>
        </w:rPr>
        <w:t>n</w:t>
      </w:r>
      <w:r w:rsidRPr="00610268">
        <w:rPr>
          <w:color w:val="1F1F1F"/>
          <w:spacing w:val="-3"/>
          <w:sz w:val="24"/>
          <w:szCs w:val="24"/>
        </w:rPr>
        <w:t>s</w:t>
      </w:r>
      <w:r w:rsidRPr="00610268">
        <w:rPr>
          <w:color w:val="070707"/>
          <w:sz w:val="24"/>
          <w:szCs w:val="24"/>
        </w:rPr>
        <w:t>iglio</w:t>
      </w:r>
      <w:r w:rsidRPr="00610268">
        <w:rPr>
          <w:color w:val="070707"/>
          <w:spacing w:val="31"/>
          <w:sz w:val="24"/>
          <w:szCs w:val="24"/>
        </w:rPr>
        <w:t xml:space="preserve"> </w:t>
      </w:r>
      <w:r w:rsidRPr="00610268">
        <w:rPr>
          <w:color w:val="070707"/>
          <w:w w:val="108"/>
          <w:sz w:val="24"/>
          <w:szCs w:val="24"/>
        </w:rPr>
        <w:t xml:space="preserve">di </w:t>
      </w:r>
      <w:r w:rsidRPr="00610268">
        <w:rPr>
          <w:color w:val="070707"/>
          <w:w w:val="103"/>
          <w:sz w:val="24"/>
          <w:szCs w:val="24"/>
        </w:rPr>
        <w:t>classe;</w:t>
      </w:r>
    </w:p>
    <w:p w14:paraId="50398C22" w14:textId="77777777" w:rsidR="000C79AB" w:rsidRPr="000C79AB" w:rsidRDefault="00610268" w:rsidP="000C79AB">
      <w:pPr>
        <w:pStyle w:val="Paragrafoelenco"/>
        <w:widowControl w:val="0"/>
        <w:numPr>
          <w:ilvl w:val="0"/>
          <w:numId w:val="12"/>
        </w:numPr>
        <w:autoSpaceDE w:val="0"/>
        <w:spacing w:before="54" w:after="0" w:line="240" w:lineRule="auto"/>
        <w:ind w:left="851" w:right="66" w:hanging="284"/>
        <w:jc w:val="both"/>
        <w:rPr>
          <w:sz w:val="24"/>
          <w:szCs w:val="24"/>
        </w:rPr>
      </w:pPr>
      <w:r w:rsidRPr="00610268">
        <w:rPr>
          <w:color w:val="070707"/>
          <w:spacing w:val="-11"/>
          <w:sz w:val="24"/>
          <w:szCs w:val="24"/>
        </w:rPr>
        <w:t>v</w:t>
      </w:r>
      <w:r w:rsidRPr="00610268">
        <w:rPr>
          <w:color w:val="1F1F1F"/>
          <w:spacing w:val="-2"/>
          <w:sz w:val="24"/>
          <w:szCs w:val="24"/>
        </w:rPr>
        <w:t>e</w:t>
      </w:r>
      <w:r w:rsidRPr="00610268">
        <w:rPr>
          <w:color w:val="070707"/>
          <w:sz w:val="24"/>
          <w:szCs w:val="24"/>
        </w:rPr>
        <w:t>rifica</w:t>
      </w:r>
      <w:r w:rsidRPr="00610268">
        <w:rPr>
          <w:color w:val="070707"/>
          <w:spacing w:val="42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del</w:t>
      </w:r>
      <w:r w:rsidRPr="00610268">
        <w:rPr>
          <w:color w:val="070707"/>
          <w:spacing w:val="19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ris</w:t>
      </w:r>
      <w:r w:rsidRPr="00610268">
        <w:rPr>
          <w:color w:val="070707"/>
          <w:spacing w:val="-9"/>
          <w:sz w:val="24"/>
          <w:szCs w:val="24"/>
        </w:rPr>
        <w:t>p</w:t>
      </w:r>
      <w:r w:rsidRPr="00610268">
        <w:rPr>
          <w:color w:val="1F1F1F"/>
          <w:spacing w:val="-10"/>
          <w:sz w:val="24"/>
          <w:szCs w:val="24"/>
        </w:rPr>
        <w:t>e</w:t>
      </w:r>
      <w:r w:rsidRPr="00610268">
        <w:rPr>
          <w:color w:val="070707"/>
          <w:sz w:val="24"/>
          <w:szCs w:val="24"/>
        </w:rPr>
        <w:t>tto</w:t>
      </w:r>
      <w:r w:rsidRPr="00610268">
        <w:rPr>
          <w:color w:val="070707"/>
          <w:spacing w:val="16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da</w:t>
      </w:r>
      <w:r w:rsidRPr="00610268">
        <w:rPr>
          <w:color w:val="070707"/>
          <w:spacing w:val="8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par</w:t>
      </w:r>
      <w:r w:rsidRPr="00610268">
        <w:rPr>
          <w:color w:val="070707"/>
          <w:spacing w:val="-8"/>
          <w:sz w:val="24"/>
          <w:szCs w:val="24"/>
        </w:rPr>
        <w:t>t</w:t>
      </w:r>
      <w:r w:rsidRPr="00610268">
        <w:rPr>
          <w:color w:val="1F1F1F"/>
          <w:sz w:val="24"/>
          <w:szCs w:val="24"/>
        </w:rPr>
        <w:t>e</w:t>
      </w:r>
      <w:r w:rsidRPr="00610268">
        <w:rPr>
          <w:color w:val="1F1F1F"/>
          <w:spacing w:val="36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dello</w:t>
      </w:r>
      <w:r w:rsidRPr="00610268">
        <w:rPr>
          <w:color w:val="070707"/>
          <w:spacing w:val="26"/>
          <w:sz w:val="24"/>
          <w:szCs w:val="24"/>
        </w:rPr>
        <w:t xml:space="preserve"> </w:t>
      </w:r>
      <w:r w:rsidRPr="00610268">
        <w:rPr>
          <w:color w:val="1F1F1F"/>
          <w:spacing w:val="-5"/>
          <w:sz w:val="24"/>
          <w:szCs w:val="24"/>
        </w:rPr>
        <w:t>s</w:t>
      </w:r>
      <w:r w:rsidRPr="00610268">
        <w:rPr>
          <w:color w:val="070707"/>
          <w:sz w:val="24"/>
          <w:szCs w:val="24"/>
        </w:rPr>
        <w:t>tuden</w:t>
      </w:r>
      <w:r w:rsidRPr="00610268">
        <w:rPr>
          <w:color w:val="070707"/>
          <w:spacing w:val="-8"/>
          <w:sz w:val="24"/>
          <w:szCs w:val="24"/>
        </w:rPr>
        <w:t>t</w:t>
      </w:r>
      <w:r w:rsidRPr="00610268">
        <w:rPr>
          <w:color w:val="1F1F1F"/>
          <w:sz w:val="24"/>
          <w:szCs w:val="24"/>
        </w:rPr>
        <w:t>e</w:t>
      </w:r>
      <w:r w:rsidRPr="00610268">
        <w:rPr>
          <w:color w:val="1F1F1F"/>
          <w:spacing w:val="55"/>
          <w:sz w:val="24"/>
          <w:szCs w:val="24"/>
        </w:rPr>
        <w:t xml:space="preserve"> </w:t>
      </w:r>
      <w:r w:rsidRPr="00610268">
        <w:rPr>
          <w:color w:val="070707"/>
          <w:spacing w:val="-1"/>
          <w:sz w:val="24"/>
          <w:szCs w:val="24"/>
        </w:rPr>
        <w:t>d</w:t>
      </w:r>
      <w:r w:rsidRPr="00610268">
        <w:rPr>
          <w:color w:val="1F1F1F"/>
          <w:sz w:val="24"/>
          <w:szCs w:val="24"/>
        </w:rPr>
        <w:t>e</w:t>
      </w:r>
      <w:r w:rsidRPr="00610268">
        <w:rPr>
          <w:color w:val="1F1F1F"/>
          <w:spacing w:val="-13"/>
          <w:sz w:val="24"/>
          <w:szCs w:val="24"/>
        </w:rPr>
        <w:t>g</w:t>
      </w:r>
      <w:r w:rsidRPr="00610268">
        <w:rPr>
          <w:color w:val="070707"/>
          <w:sz w:val="24"/>
          <w:szCs w:val="24"/>
        </w:rPr>
        <w:t>li</w:t>
      </w:r>
      <w:r w:rsidRPr="00610268">
        <w:rPr>
          <w:color w:val="070707"/>
          <w:spacing w:val="44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obblighi</w:t>
      </w:r>
      <w:r w:rsidRPr="00610268">
        <w:rPr>
          <w:color w:val="070707"/>
          <w:spacing w:val="40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propri</w:t>
      </w:r>
      <w:r w:rsidRPr="00610268">
        <w:rPr>
          <w:color w:val="070707"/>
          <w:spacing w:val="35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di</w:t>
      </w:r>
      <w:r w:rsidRPr="00610268">
        <w:rPr>
          <w:color w:val="070707"/>
          <w:spacing w:val="15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ciascun</w:t>
      </w:r>
      <w:r w:rsidRPr="00610268">
        <w:rPr>
          <w:color w:val="070707"/>
          <w:spacing w:val="43"/>
          <w:sz w:val="24"/>
          <w:szCs w:val="24"/>
        </w:rPr>
        <w:t xml:space="preserve"> </w:t>
      </w:r>
      <w:r w:rsidRPr="00610268">
        <w:rPr>
          <w:color w:val="070707"/>
          <w:spacing w:val="-7"/>
          <w:sz w:val="24"/>
          <w:szCs w:val="24"/>
        </w:rPr>
        <w:t>l</w:t>
      </w:r>
      <w:r w:rsidRPr="00610268">
        <w:rPr>
          <w:color w:val="1F1F1F"/>
          <w:spacing w:val="-11"/>
          <w:sz w:val="24"/>
          <w:szCs w:val="24"/>
        </w:rPr>
        <w:t>a</w:t>
      </w:r>
      <w:r w:rsidRPr="00610268">
        <w:rPr>
          <w:color w:val="070707"/>
          <w:sz w:val="24"/>
          <w:szCs w:val="24"/>
        </w:rPr>
        <w:t>voratore</w:t>
      </w:r>
      <w:r w:rsidRPr="00610268">
        <w:rPr>
          <w:color w:val="070707"/>
          <w:spacing w:val="52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di</w:t>
      </w:r>
      <w:r w:rsidRPr="00610268">
        <w:rPr>
          <w:color w:val="070707"/>
          <w:spacing w:val="22"/>
          <w:sz w:val="24"/>
          <w:szCs w:val="24"/>
        </w:rPr>
        <w:t xml:space="preserve"> </w:t>
      </w:r>
      <w:r w:rsidRPr="00610268">
        <w:rPr>
          <w:color w:val="070707"/>
          <w:w w:val="105"/>
          <w:sz w:val="24"/>
          <w:szCs w:val="24"/>
        </w:rPr>
        <w:t>cui all’art.</w:t>
      </w:r>
      <w:r w:rsidRPr="00610268">
        <w:rPr>
          <w:color w:val="070707"/>
          <w:spacing w:val="3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20</w:t>
      </w:r>
      <w:r w:rsidRPr="00610268">
        <w:rPr>
          <w:color w:val="070707"/>
          <w:spacing w:val="22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D.</w:t>
      </w:r>
      <w:r w:rsidRPr="00610268">
        <w:rPr>
          <w:color w:val="070707"/>
          <w:spacing w:val="3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Lgs.</w:t>
      </w:r>
      <w:r w:rsidRPr="00610268">
        <w:rPr>
          <w:color w:val="070707"/>
          <w:spacing w:val="14"/>
          <w:sz w:val="24"/>
          <w:szCs w:val="24"/>
        </w:rPr>
        <w:t xml:space="preserve"> </w:t>
      </w:r>
      <w:r w:rsidRPr="00610268">
        <w:rPr>
          <w:color w:val="070707"/>
          <w:w w:val="97"/>
          <w:sz w:val="24"/>
          <w:szCs w:val="24"/>
        </w:rPr>
        <w:t>81/2008.</w:t>
      </w:r>
      <w:r w:rsidRPr="00610268">
        <w:rPr>
          <w:color w:val="070707"/>
          <w:spacing w:val="-3"/>
          <w:w w:val="97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In particolare la</w:t>
      </w:r>
      <w:r w:rsidRPr="00610268">
        <w:rPr>
          <w:color w:val="070707"/>
          <w:spacing w:val="12"/>
          <w:sz w:val="24"/>
          <w:szCs w:val="24"/>
        </w:rPr>
        <w:t xml:space="preserve"> </w:t>
      </w:r>
      <w:r w:rsidRPr="00610268">
        <w:rPr>
          <w:color w:val="1F1F1F"/>
          <w:spacing w:val="-2"/>
          <w:sz w:val="24"/>
          <w:szCs w:val="24"/>
        </w:rPr>
        <w:t>v</w:t>
      </w:r>
      <w:r w:rsidRPr="00610268">
        <w:rPr>
          <w:color w:val="070707"/>
          <w:sz w:val="24"/>
          <w:szCs w:val="24"/>
        </w:rPr>
        <w:t>iolazione</w:t>
      </w:r>
      <w:r w:rsidRPr="00610268">
        <w:rPr>
          <w:color w:val="070707"/>
          <w:spacing w:val="47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da</w:t>
      </w:r>
      <w:r w:rsidRPr="00610268">
        <w:rPr>
          <w:color w:val="070707"/>
          <w:spacing w:val="15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parte</w:t>
      </w:r>
      <w:r w:rsidRPr="00610268">
        <w:rPr>
          <w:color w:val="070707"/>
          <w:spacing w:val="18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dello</w:t>
      </w:r>
      <w:r w:rsidRPr="00610268">
        <w:rPr>
          <w:color w:val="070707"/>
          <w:spacing w:val="26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studente</w:t>
      </w:r>
      <w:r w:rsidRPr="00610268">
        <w:rPr>
          <w:color w:val="070707"/>
          <w:spacing w:val="31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degli</w:t>
      </w:r>
      <w:r w:rsidRPr="00610268">
        <w:rPr>
          <w:color w:val="070707"/>
          <w:spacing w:val="18"/>
          <w:sz w:val="24"/>
          <w:szCs w:val="24"/>
        </w:rPr>
        <w:t xml:space="preserve"> </w:t>
      </w:r>
      <w:r w:rsidRPr="00610268">
        <w:rPr>
          <w:color w:val="070707"/>
          <w:w w:val="104"/>
          <w:sz w:val="24"/>
          <w:szCs w:val="24"/>
        </w:rPr>
        <w:t xml:space="preserve">obblighi </w:t>
      </w:r>
      <w:r w:rsidRPr="00610268">
        <w:rPr>
          <w:color w:val="070707"/>
          <w:sz w:val="24"/>
          <w:szCs w:val="24"/>
        </w:rPr>
        <w:t>richiamati</w:t>
      </w:r>
      <w:r w:rsidRPr="00610268">
        <w:rPr>
          <w:color w:val="070707"/>
          <w:spacing w:val="46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dalla</w:t>
      </w:r>
      <w:r w:rsidRPr="00610268">
        <w:rPr>
          <w:color w:val="070707"/>
          <w:spacing w:val="32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norma</w:t>
      </w:r>
      <w:r w:rsidRPr="00610268">
        <w:rPr>
          <w:color w:val="070707"/>
          <w:spacing w:val="34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citata</w:t>
      </w:r>
      <w:r w:rsidRPr="00610268">
        <w:rPr>
          <w:color w:val="070707"/>
          <w:spacing w:val="35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e</w:t>
      </w:r>
      <w:r w:rsidRPr="00610268">
        <w:rPr>
          <w:color w:val="070707"/>
          <w:spacing w:val="21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dal</w:t>
      </w:r>
      <w:r w:rsidRPr="00610268">
        <w:rPr>
          <w:color w:val="070707"/>
          <w:spacing w:val="21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percorso</w:t>
      </w:r>
      <w:r w:rsidRPr="00610268">
        <w:rPr>
          <w:color w:val="070707"/>
          <w:spacing w:val="38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formativo</w:t>
      </w:r>
      <w:r w:rsidRPr="00610268">
        <w:rPr>
          <w:color w:val="070707"/>
          <w:spacing w:val="55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saranno</w:t>
      </w:r>
      <w:r w:rsidRPr="00610268">
        <w:rPr>
          <w:color w:val="070707"/>
          <w:spacing w:val="39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segnalati</w:t>
      </w:r>
      <w:r w:rsidRPr="00610268">
        <w:rPr>
          <w:color w:val="070707"/>
          <w:spacing w:val="49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dal</w:t>
      </w:r>
      <w:r w:rsidRPr="00610268">
        <w:rPr>
          <w:color w:val="070707"/>
          <w:spacing w:val="20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tutor</w:t>
      </w:r>
      <w:r w:rsidRPr="00610268">
        <w:rPr>
          <w:color w:val="070707"/>
          <w:spacing w:val="40"/>
          <w:sz w:val="24"/>
          <w:szCs w:val="24"/>
        </w:rPr>
        <w:t xml:space="preserve"> </w:t>
      </w:r>
      <w:r w:rsidRPr="00610268">
        <w:rPr>
          <w:color w:val="070707"/>
          <w:w w:val="105"/>
          <w:sz w:val="24"/>
          <w:szCs w:val="24"/>
        </w:rPr>
        <w:t xml:space="preserve">formativo </w:t>
      </w:r>
      <w:r w:rsidRPr="00610268">
        <w:rPr>
          <w:color w:val="070707"/>
          <w:spacing w:val="-12"/>
          <w:sz w:val="24"/>
          <w:szCs w:val="24"/>
        </w:rPr>
        <w:t>e</w:t>
      </w:r>
      <w:r w:rsidRPr="00610268">
        <w:rPr>
          <w:color w:val="1F1F1F"/>
          <w:spacing w:val="-13"/>
          <w:sz w:val="24"/>
          <w:szCs w:val="24"/>
        </w:rPr>
        <w:t>s</w:t>
      </w:r>
      <w:r w:rsidRPr="00610268">
        <w:rPr>
          <w:color w:val="070707"/>
          <w:sz w:val="24"/>
          <w:szCs w:val="24"/>
        </w:rPr>
        <w:t>terno</w:t>
      </w:r>
      <w:r w:rsidRPr="00610268">
        <w:rPr>
          <w:color w:val="070707"/>
          <w:spacing w:val="44"/>
          <w:sz w:val="24"/>
          <w:szCs w:val="24"/>
        </w:rPr>
        <w:t xml:space="preserve"> </w:t>
      </w:r>
      <w:r w:rsidRPr="00610268">
        <w:rPr>
          <w:color w:val="1F1F1F"/>
          <w:spacing w:val="-2"/>
          <w:sz w:val="24"/>
          <w:szCs w:val="24"/>
        </w:rPr>
        <w:t>a</w:t>
      </w:r>
      <w:r w:rsidRPr="00610268">
        <w:rPr>
          <w:color w:val="070707"/>
          <w:sz w:val="24"/>
          <w:szCs w:val="24"/>
        </w:rPr>
        <w:t>l</w:t>
      </w:r>
      <w:r w:rsidRPr="00610268">
        <w:rPr>
          <w:color w:val="070707"/>
          <w:spacing w:val="23"/>
          <w:sz w:val="24"/>
          <w:szCs w:val="24"/>
        </w:rPr>
        <w:t xml:space="preserve"> </w:t>
      </w:r>
      <w:r w:rsidRPr="00610268">
        <w:rPr>
          <w:color w:val="070707"/>
          <w:w w:val="107"/>
          <w:sz w:val="24"/>
          <w:szCs w:val="24"/>
        </w:rPr>
        <w:t>doce</w:t>
      </w:r>
      <w:r w:rsidRPr="00610268">
        <w:rPr>
          <w:color w:val="070707"/>
          <w:spacing w:val="-12"/>
          <w:w w:val="107"/>
          <w:sz w:val="24"/>
          <w:szCs w:val="24"/>
        </w:rPr>
        <w:t>n</w:t>
      </w:r>
      <w:r w:rsidRPr="00610268">
        <w:rPr>
          <w:color w:val="1F1F1F"/>
          <w:spacing w:val="-9"/>
          <w:w w:val="107"/>
          <w:sz w:val="24"/>
          <w:szCs w:val="24"/>
        </w:rPr>
        <w:t>t</w:t>
      </w:r>
      <w:r w:rsidRPr="00610268">
        <w:rPr>
          <w:color w:val="070707"/>
          <w:w w:val="107"/>
          <w:sz w:val="24"/>
          <w:szCs w:val="24"/>
        </w:rPr>
        <w:t>e</w:t>
      </w:r>
      <w:r w:rsidRPr="00610268">
        <w:rPr>
          <w:color w:val="070707"/>
          <w:spacing w:val="-25"/>
          <w:w w:val="107"/>
          <w:sz w:val="24"/>
          <w:szCs w:val="24"/>
        </w:rPr>
        <w:t xml:space="preserve"> </w:t>
      </w:r>
      <w:r w:rsidRPr="00610268">
        <w:rPr>
          <w:color w:val="1F1F1F"/>
          <w:spacing w:val="-7"/>
          <w:w w:val="107"/>
          <w:sz w:val="24"/>
          <w:szCs w:val="24"/>
        </w:rPr>
        <w:t>t</w:t>
      </w:r>
      <w:r w:rsidRPr="00610268">
        <w:rPr>
          <w:color w:val="070707"/>
          <w:w w:val="107"/>
          <w:sz w:val="24"/>
          <w:szCs w:val="24"/>
        </w:rPr>
        <w:t>utor</w:t>
      </w:r>
      <w:r w:rsidRPr="00610268">
        <w:rPr>
          <w:color w:val="070707"/>
          <w:spacing w:val="1"/>
          <w:w w:val="107"/>
          <w:sz w:val="24"/>
          <w:szCs w:val="24"/>
        </w:rPr>
        <w:t xml:space="preserve"> </w:t>
      </w:r>
      <w:r w:rsidRPr="00610268">
        <w:rPr>
          <w:color w:val="070707"/>
          <w:w w:val="107"/>
          <w:sz w:val="24"/>
          <w:szCs w:val="24"/>
        </w:rPr>
        <w:t>i</w:t>
      </w:r>
      <w:r w:rsidRPr="00610268">
        <w:rPr>
          <w:color w:val="070707"/>
          <w:spacing w:val="-19"/>
          <w:w w:val="107"/>
          <w:sz w:val="24"/>
          <w:szCs w:val="24"/>
        </w:rPr>
        <w:t>n</w:t>
      </w:r>
      <w:r w:rsidRPr="00610268">
        <w:rPr>
          <w:color w:val="1F1F1F"/>
          <w:spacing w:val="-9"/>
          <w:w w:val="107"/>
          <w:sz w:val="24"/>
          <w:szCs w:val="24"/>
        </w:rPr>
        <w:t>t</w:t>
      </w:r>
      <w:r w:rsidRPr="00610268">
        <w:rPr>
          <w:color w:val="070707"/>
          <w:w w:val="107"/>
          <w:sz w:val="24"/>
          <w:szCs w:val="24"/>
        </w:rPr>
        <w:t>erno</w:t>
      </w:r>
      <w:r w:rsidRPr="00610268">
        <w:rPr>
          <w:color w:val="070707"/>
          <w:spacing w:val="10"/>
          <w:w w:val="107"/>
          <w:sz w:val="24"/>
          <w:szCs w:val="24"/>
        </w:rPr>
        <w:t xml:space="preserve"> </w:t>
      </w:r>
      <w:r w:rsidRPr="00610268">
        <w:rPr>
          <w:color w:val="1F1F1F"/>
          <w:sz w:val="24"/>
          <w:szCs w:val="24"/>
        </w:rPr>
        <w:t>aff</w:t>
      </w:r>
      <w:r w:rsidRPr="00610268">
        <w:rPr>
          <w:color w:val="1F1F1F"/>
          <w:spacing w:val="1"/>
          <w:sz w:val="24"/>
          <w:szCs w:val="24"/>
        </w:rPr>
        <w:t>i</w:t>
      </w:r>
      <w:r w:rsidRPr="00610268">
        <w:rPr>
          <w:color w:val="070707"/>
          <w:sz w:val="24"/>
          <w:szCs w:val="24"/>
        </w:rPr>
        <w:t>nché</w:t>
      </w:r>
      <w:r w:rsidRPr="00610268">
        <w:rPr>
          <w:color w:val="070707"/>
          <w:spacing w:val="19"/>
          <w:sz w:val="24"/>
          <w:szCs w:val="24"/>
        </w:rPr>
        <w:t xml:space="preserve"> </w:t>
      </w:r>
      <w:r w:rsidRPr="00610268">
        <w:rPr>
          <w:color w:val="070707"/>
          <w:w w:val="105"/>
          <w:sz w:val="24"/>
          <w:szCs w:val="24"/>
        </w:rPr>
        <w:t>qu</w:t>
      </w:r>
      <w:r w:rsidRPr="00610268">
        <w:rPr>
          <w:color w:val="070707"/>
          <w:spacing w:val="-4"/>
          <w:w w:val="104"/>
          <w:sz w:val="24"/>
          <w:szCs w:val="24"/>
        </w:rPr>
        <w:t>e</w:t>
      </w:r>
      <w:r w:rsidRPr="00610268">
        <w:rPr>
          <w:color w:val="1F1F1F"/>
          <w:spacing w:val="-17"/>
          <w:w w:val="124"/>
          <w:sz w:val="24"/>
          <w:szCs w:val="24"/>
        </w:rPr>
        <w:t>s</w:t>
      </w:r>
      <w:r w:rsidRPr="00610268">
        <w:rPr>
          <w:color w:val="070707"/>
          <w:spacing w:val="6"/>
          <w:w w:val="127"/>
          <w:sz w:val="24"/>
          <w:szCs w:val="24"/>
        </w:rPr>
        <w:t>t</w:t>
      </w:r>
      <w:r w:rsidRPr="00610268">
        <w:rPr>
          <w:color w:val="383838"/>
          <w:spacing w:val="-12"/>
          <w:w w:val="191"/>
          <w:sz w:val="24"/>
          <w:szCs w:val="24"/>
        </w:rPr>
        <w:t>'</w:t>
      </w:r>
      <w:r w:rsidRPr="00610268">
        <w:rPr>
          <w:color w:val="070707"/>
          <w:w w:val="105"/>
          <w:sz w:val="24"/>
          <w:szCs w:val="24"/>
        </w:rPr>
        <w:t>ultim</w:t>
      </w:r>
      <w:r w:rsidRPr="00610268">
        <w:rPr>
          <w:color w:val="070707"/>
          <w:w w:val="106"/>
          <w:sz w:val="24"/>
          <w:szCs w:val="24"/>
        </w:rPr>
        <w:t>o</w:t>
      </w:r>
      <w:r w:rsidRPr="00610268">
        <w:rPr>
          <w:color w:val="070707"/>
          <w:sz w:val="24"/>
          <w:szCs w:val="24"/>
        </w:rPr>
        <w:t xml:space="preserve"> p</w:t>
      </w:r>
      <w:r w:rsidRPr="00610268">
        <w:rPr>
          <w:color w:val="070707"/>
          <w:spacing w:val="-6"/>
          <w:sz w:val="24"/>
          <w:szCs w:val="24"/>
        </w:rPr>
        <w:t>o</w:t>
      </w:r>
      <w:r w:rsidRPr="00610268">
        <w:rPr>
          <w:color w:val="1F1F1F"/>
          <w:sz w:val="24"/>
          <w:szCs w:val="24"/>
        </w:rPr>
        <w:t>ssa</w:t>
      </w:r>
      <w:r w:rsidRPr="00610268">
        <w:rPr>
          <w:color w:val="1F1F1F"/>
          <w:spacing w:val="27"/>
          <w:sz w:val="24"/>
          <w:szCs w:val="24"/>
        </w:rPr>
        <w:t xml:space="preserve"> </w:t>
      </w:r>
      <w:r w:rsidRPr="00610268">
        <w:rPr>
          <w:color w:val="1F1F1F"/>
          <w:spacing w:val="-22"/>
          <w:sz w:val="24"/>
          <w:szCs w:val="24"/>
        </w:rPr>
        <w:t>a</w:t>
      </w:r>
      <w:r w:rsidRPr="00610268">
        <w:rPr>
          <w:color w:val="070707"/>
          <w:sz w:val="24"/>
          <w:szCs w:val="24"/>
        </w:rPr>
        <w:t>tt</w:t>
      </w:r>
      <w:r w:rsidRPr="00610268">
        <w:rPr>
          <w:color w:val="070707"/>
          <w:spacing w:val="-9"/>
          <w:sz w:val="24"/>
          <w:szCs w:val="24"/>
        </w:rPr>
        <w:t>i</w:t>
      </w:r>
      <w:r w:rsidRPr="00610268">
        <w:rPr>
          <w:color w:val="1F1F1F"/>
          <w:sz w:val="24"/>
          <w:szCs w:val="24"/>
        </w:rPr>
        <w:t>va</w:t>
      </w:r>
      <w:r w:rsidRPr="00610268">
        <w:rPr>
          <w:color w:val="1F1F1F"/>
          <w:spacing w:val="-7"/>
          <w:sz w:val="24"/>
          <w:szCs w:val="24"/>
        </w:rPr>
        <w:t>r</w:t>
      </w:r>
      <w:r w:rsidRPr="00610268">
        <w:rPr>
          <w:color w:val="070707"/>
          <w:sz w:val="24"/>
          <w:szCs w:val="24"/>
        </w:rPr>
        <w:t>e</w:t>
      </w:r>
      <w:r w:rsidRPr="00610268">
        <w:rPr>
          <w:color w:val="070707"/>
          <w:spacing w:val="5"/>
          <w:sz w:val="24"/>
          <w:szCs w:val="24"/>
        </w:rPr>
        <w:t xml:space="preserve"> </w:t>
      </w:r>
      <w:r w:rsidRPr="00610268">
        <w:rPr>
          <w:color w:val="070707"/>
          <w:sz w:val="24"/>
          <w:szCs w:val="24"/>
        </w:rPr>
        <w:t>le</w:t>
      </w:r>
      <w:r w:rsidRPr="00610268">
        <w:rPr>
          <w:color w:val="070707"/>
          <w:spacing w:val="4"/>
          <w:sz w:val="24"/>
          <w:szCs w:val="24"/>
        </w:rPr>
        <w:t xml:space="preserve"> </w:t>
      </w:r>
      <w:r w:rsidRPr="00610268">
        <w:rPr>
          <w:color w:val="070707"/>
          <w:spacing w:val="-13"/>
          <w:sz w:val="24"/>
          <w:szCs w:val="24"/>
        </w:rPr>
        <w:t>a</w:t>
      </w:r>
      <w:r w:rsidRPr="00610268">
        <w:rPr>
          <w:color w:val="383838"/>
          <w:spacing w:val="3"/>
          <w:sz w:val="24"/>
          <w:szCs w:val="24"/>
        </w:rPr>
        <w:t>z</w:t>
      </w:r>
      <w:r w:rsidRPr="00610268">
        <w:rPr>
          <w:color w:val="070707"/>
          <w:spacing w:val="-7"/>
          <w:sz w:val="24"/>
          <w:szCs w:val="24"/>
        </w:rPr>
        <w:t>i</w:t>
      </w:r>
      <w:r w:rsidRPr="00610268">
        <w:rPr>
          <w:color w:val="1F1F1F"/>
          <w:spacing w:val="-3"/>
          <w:sz w:val="24"/>
          <w:szCs w:val="24"/>
        </w:rPr>
        <w:t>o</w:t>
      </w:r>
      <w:r w:rsidRPr="00610268">
        <w:rPr>
          <w:color w:val="070707"/>
          <w:sz w:val="24"/>
          <w:szCs w:val="24"/>
        </w:rPr>
        <w:t>ni</w:t>
      </w:r>
      <w:r w:rsidRPr="00610268">
        <w:rPr>
          <w:color w:val="070707"/>
          <w:spacing w:val="47"/>
          <w:sz w:val="24"/>
          <w:szCs w:val="24"/>
        </w:rPr>
        <w:t xml:space="preserve"> </w:t>
      </w:r>
      <w:r w:rsidRPr="00610268">
        <w:rPr>
          <w:color w:val="070707"/>
          <w:w w:val="107"/>
          <w:sz w:val="24"/>
          <w:szCs w:val="24"/>
        </w:rPr>
        <w:t>n</w:t>
      </w:r>
      <w:r w:rsidRPr="00610268">
        <w:rPr>
          <w:color w:val="070707"/>
          <w:spacing w:val="-8"/>
          <w:w w:val="106"/>
          <w:sz w:val="24"/>
          <w:szCs w:val="24"/>
        </w:rPr>
        <w:t>e</w:t>
      </w:r>
      <w:r w:rsidRPr="00610268">
        <w:rPr>
          <w:color w:val="1F1F1F"/>
          <w:spacing w:val="-11"/>
          <w:w w:val="116"/>
          <w:sz w:val="24"/>
          <w:szCs w:val="24"/>
        </w:rPr>
        <w:t>c</w:t>
      </w:r>
      <w:r w:rsidRPr="00610268">
        <w:rPr>
          <w:color w:val="070707"/>
          <w:spacing w:val="-4"/>
          <w:w w:val="107"/>
          <w:sz w:val="24"/>
          <w:szCs w:val="24"/>
        </w:rPr>
        <w:t>e</w:t>
      </w:r>
      <w:r w:rsidRPr="00610268">
        <w:rPr>
          <w:color w:val="1F1F1F"/>
          <w:w w:val="104"/>
          <w:sz w:val="24"/>
          <w:szCs w:val="24"/>
        </w:rPr>
        <w:t>s</w:t>
      </w:r>
      <w:r w:rsidRPr="00610268">
        <w:rPr>
          <w:color w:val="1F1F1F"/>
          <w:spacing w:val="-4"/>
          <w:w w:val="104"/>
          <w:sz w:val="24"/>
          <w:szCs w:val="24"/>
        </w:rPr>
        <w:t>s</w:t>
      </w:r>
      <w:r w:rsidRPr="00610268">
        <w:rPr>
          <w:color w:val="070707"/>
          <w:w w:val="104"/>
          <w:sz w:val="24"/>
          <w:szCs w:val="24"/>
        </w:rPr>
        <w:t>arie.</w:t>
      </w:r>
    </w:p>
    <w:p w14:paraId="78E7AAF2" w14:textId="4AC1CD97" w:rsidR="00610268" w:rsidRPr="000C79AB" w:rsidRDefault="00610268" w:rsidP="000C79AB">
      <w:pPr>
        <w:pStyle w:val="Paragrafoelenco"/>
        <w:widowControl w:val="0"/>
        <w:autoSpaceDE w:val="0"/>
        <w:spacing w:before="54" w:after="0" w:line="240" w:lineRule="auto"/>
        <w:ind w:left="851" w:right="66"/>
        <w:jc w:val="center"/>
        <w:rPr>
          <w:b/>
          <w:bCs/>
          <w:sz w:val="24"/>
          <w:szCs w:val="24"/>
        </w:rPr>
      </w:pPr>
      <w:r w:rsidRPr="000C79AB">
        <w:rPr>
          <w:rFonts w:cstheme="minorHAnsi"/>
          <w:b/>
          <w:bCs/>
          <w:sz w:val="24"/>
          <w:szCs w:val="24"/>
        </w:rPr>
        <w:t>Art. 4</w:t>
      </w:r>
    </w:p>
    <w:p w14:paraId="151445A6" w14:textId="77153354" w:rsidR="00610268" w:rsidRPr="00610268" w:rsidRDefault="00610268" w:rsidP="00610268">
      <w:pPr>
        <w:widowControl w:val="0"/>
        <w:autoSpaceDE w:val="0"/>
        <w:spacing w:line="288" w:lineRule="auto"/>
        <w:ind w:left="116" w:right="44" w:firstLine="22"/>
        <w:jc w:val="both"/>
        <w:rPr>
          <w:sz w:val="24"/>
          <w:szCs w:val="24"/>
        </w:rPr>
      </w:pPr>
      <w:r w:rsidRPr="00610268">
        <w:rPr>
          <w:color w:val="050505"/>
          <w:sz w:val="24"/>
          <w:szCs w:val="24"/>
        </w:rPr>
        <w:t>Durante</w:t>
      </w:r>
      <w:r w:rsidRPr="00610268">
        <w:rPr>
          <w:color w:val="050505"/>
          <w:spacing w:val="14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lo</w:t>
      </w:r>
      <w:r w:rsidRPr="00610268">
        <w:rPr>
          <w:color w:val="050505"/>
          <w:spacing w:val="4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svolgimento</w:t>
      </w:r>
      <w:r w:rsidRPr="00610268">
        <w:rPr>
          <w:color w:val="050505"/>
          <w:spacing w:val="56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del</w:t>
      </w:r>
      <w:r w:rsidRPr="00610268">
        <w:rPr>
          <w:color w:val="050505"/>
          <w:spacing w:val="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percorso</w:t>
      </w:r>
      <w:r w:rsidRPr="00610268">
        <w:rPr>
          <w:color w:val="050505"/>
          <w:spacing w:val="32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il/i</w:t>
      </w:r>
      <w:r w:rsidRPr="00610268">
        <w:rPr>
          <w:color w:val="050505"/>
          <w:spacing w:val="9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beneficiario/i</w:t>
      </w:r>
      <w:r w:rsidRPr="00610268">
        <w:rPr>
          <w:color w:val="050505"/>
          <w:spacing w:val="43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del</w:t>
      </w:r>
      <w:r w:rsidRPr="00610268">
        <w:rPr>
          <w:color w:val="050505"/>
          <w:spacing w:val="16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percorso/i</w:t>
      </w:r>
      <w:r w:rsidR="000C79AB">
        <w:rPr>
          <w:color w:val="050505"/>
          <w:sz w:val="24"/>
          <w:szCs w:val="24"/>
        </w:rPr>
        <w:t xml:space="preserve"> di </w:t>
      </w:r>
      <w:r w:rsidR="000C79AB">
        <w:rPr>
          <w:sz w:val="24"/>
          <w:szCs w:val="24"/>
        </w:rPr>
        <w:t>formazione scuola-lavoro</w:t>
      </w:r>
      <w:r w:rsidR="000C79AB">
        <w:rPr>
          <w:color w:val="050505"/>
          <w:spacing w:val="26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è</w:t>
      </w:r>
      <w:r w:rsidRPr="00610268">
        <w:rPr>
          <w:color w:val="050505"/>
          <w:spacing w:val="-3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tenut</w:t>
      </w:r>
      <w:r w:rsidRPr="00610268">
        <w:rPr>
          <w:color w:val="050505"/>
          <w:spacing w:val="-2"/>
          <w:sz w:val="24"/>
          <w:szCs w:val="24"/>
        </w:rPr>
        <w:t>o</w:t>
      </w:r>
      <w:r w:rsidRPr="00610268">
        <w:rPr>
          <w:color w:val="343434"/>
          <w:spacing w:val="-11"/>
          <w:sz w:val="24"/>
          <w:szCs w:val="24"/>
        </w:rPr>
        <w:t>/</w:t>
      </w:r>
      <w:r w:rsidRPr="00610268">
        <w:rPr>
          <w:color w:val="050505"/>
          <w:sz w:val="24"/>
          <w:szCs w:val="24"/>
        </w:rPr>
        <w:t>sono</w:t>
      </w:r>
      <w:r w:rsidRPr="00610268">
        <w:rPr>
          <w:color w:val="050505"/>
          <w:spacing w:val="53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tenuti</w:t>
      </w:r>
      <w:r w:rsidRPr="00610268">
        <w:rPr>
          <w:color w:val="050505"/>
          <w:spacing w:val="30"/>
          <w:sz w:val="24"/>
          <w:szCs w:val="24"/>
        </w:rPr>
        <w:t xml:space="preserve"> </w:t>
      </w:r>
      <w:r w:rsidRPr="00610268">
        <w:rPr>
          <w:color w:val="050505"/>
          <w:w w:val="114"/>
          <w:sz w:val="24"/>
          <w:szCs w:val="24"/>
        </w:rPr>
        <w:t>a:</w:t>
      </w:r>
    </w:p>
    <w:p w14:paraId="45C0BF15" w14:textId="77777777" w:rsidR="00610268" w:rsidRPr="00610268" w:rsidRDefault="00610268" w:rsidP="00685C8E">
      <w:pPr>
        <w:pStyle w:val="Paragrafoelenco"/>
        <w:widowControl w:val="0"/>
        <w:numPr>
          <w:ilvl w:val="0"/>
          <w:numId w:val="11"/>
        </w:numPr>
        <w:autoSpaceDE w:val="0"/>
        <w:spacing w:before="54" w:after="0" w:line="240" w:lineRule="auto"/>
        <w:ind w:left="851" w:right="66" w:hanging="284"/>
        <w:jc w:val="both"/>
        <w:rPr>
          <w:sz w:val="24"/>
          <w:szCs w:val="24"/>
        </w:rPr>
      </w:pPr>
      <w:r w:rsidRPr="00610268">
        <w:rPr>
          <w:color w:val="070707"/>
          <w:sz w:val="24"/>
          <w:szCs w:val="24"/>
        </w:rPr>
        <w:t>svolgere le attività previste dal percorso formativo personalizzato;</w:t>
      </w:r>
    </w:p>
    <w:p w14:paraId="0E6F50F0" w14:textId="77777777" w:rsidR="00610268" w:rsidRPr="00610268" w:rsidRDefault="00610268" w:rsidP="00685C8E">
      <w:pPr>
        <w:pStyle w:val="Paragrafoelenco"/>
        <w:widowControl w:val="0"/>
        <w:numPr>
          <w:ilvl w:val="0"/>
          <w:numId w:val="11"/>
        </w:numPr>
        <w:autoSpaceDE w:val="0"/>
        <w:spacing w:before="54" w:after="0" w:line="240" w:lineRule="auto"/>
        <w:ind w:left="851" w:right="66" w:hanging="284"/>
        <w:jc w:val="both"/>
        <w:rPr>
          <w:sz w:val="24"/>
          <w:szCs w:val="24"/>
        </w:rPr>
      </w:pPr>
      <w:r w:rsidRPr="00610268">
        <w:rPr>
          <w:color w:val="050505"/>
          <w:sz w:val="24"/>
          <w:szCs w:val="24"/>
        </w:rPr>
        <w:t>rispettare</w:t>
      </w:r>
      <w:r w:rsidRPr="00610268">
        <w:rPr>
          <w:color w:val="050505"/>
          <w:spacing w:val="34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le</w:t>
      </w:r>
      <w:r w:rsidRPr="00610268">
        <w:rPr>
          <w:color w:val="050505"/>
          <w:spacing w:val="13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norme</w:t>
      </w:r>
      <w:r w:rsidRPr="00610268">
        <w:rPr>
          <w:color w:val="050505"/>
          <w:spacing w:val="31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in</w:t>
      </w:r>
      <w:r w:rsidRPr="00610268">
        <w:rPr>
          <w:color w:val="050505"/>
          <w:spacing w:val="1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materia</w:t>
      </w:r>
      <w:r w:rsidRPr="00610268">
        <w:rPr>
          <w:color w:val="050505"/>
          <w:spacing w:val="2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di</w:t>
      </w:r>
      <w:r w:rsidRPr="00610268">
        <w:rPr>
          <w:color w:val="050505"/>
          <w:spacing w:val="1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igiene,</w:t>
      </w:r>
      <w:r w:rsidRPr="00610268">
        <w:rPr>
          <w:color w:val="050505"/>
          <w:spacing w:val="1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sicurezza</w:t>
      </w:r>
      <w:r w:rsidRPr="00610268">
        <w:rPr>
          <w:color w:val="050505"/>
          <w:spacing w:val="40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e</w:t>
      </w:r>
      <w:r w:rsidRPr="00610268">
        <w:rPr>
          <w:color w:val="050505"/>
          <w:spacing w:val="10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salute</w:t>
      </w:r>
      <w:r w:rsidRPr="00610268">
        <w:rPr>
          <w:color w:val="050505"/>
          <w:spacing w:val="24"/>
          <w:sz w:val="24"/>
          <w:szCs w:val="24"/>
        </w:rPr>
        <w:t xml:space="preserve"> </w:t>
      </w:r>
      <w:r w:rsidRPr="00610268">
        <w:rPr>
          <w:color w:val="1A1A1A"/>
          <w:sz w:val="24"/>
          <w:szCs w:val="24"/>
        </w:rPr>
        <w:t>sui</w:t>
      </w:r>
      <w:r w:rsidRPr="00610268">
        <w:rPr>
          <w:color w:val="1A1A1A"/>
          <w:spacing w:val="16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luoghi</w:t>
      </w:r>
      <w:r w:rsidRPr="00610268">
        <w:rPr>
          <w:color w:val="050505"/>
          <w:spacing w:val="30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di</w:t>
      </w:r>
      <w:r w:rsidRPr="00610268">
        <w:rPr>
          <w:color w:val="050505"/>
          <w:spacing w:val="16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lavoro,</w:t>
      </w:r>
      <w:r w:rsidRPr="00610268">
        <w:rPr>
          <w:color w:val="050505"/>
          <w:spacing w:val="21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nonché</w:t>
      </w:r>
      <w:r w:rsidRPr="00610268">
        <w:rPr>
          <w:color w:val="050505"/>
          <w:spacing w:val="23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tutte</w:t>
      </w:r>
      <w:r w:rsidRPr="00610268">
        <w:rPr>
          <w:color w:val="050505"/>
          <w:spacing w:val="32"/>
          <w:sz w:val="24"/>
          <w:szCs w:val="24"/>
        </w:rPr>
        <w:t xml:space="preserve"> </w:t>
      </w:r>
      <w:r w:rsidRPr="00610268">
        <w:rPr>
          <w:color w:val="050505"/>
          <w:w w:val="104"/>
          <w:sz w:val="24"/>
          <w:szCs w:val="24"/>
        </w:rPr>
        <w:t xml:space="preserve">le </w:t>
      </w:r>
      <w:r w:rsidRPr="00610268">
        <w:rPr>
          <w:color w:val="050505"/>
          <w:sz w:val="24"/>
          <w:szCs w:val="24"/>
        </w:rPr>
        <w:t>disposizioni,</w:t>
      </w:r>
      <w:r w:rsidRPr="00610268">
        <w:rPr>
          <w:color w:val="050505"/>
          <w:spacing w:val="38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istruzioni,</w:t>
      </w:r>
      <w:r w:rsidRPr="00610268">
        <w:rPr>
          <w:color w:val="050505"/>
          <w:spacing w:val="2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prescrizioni,</w:t>
      </w:r>
      <w:r w:rsidRPr="00610268">
        <w:rPr>
          <w:color w:val="050505"/>
          <w:spacing w:val="3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regolamenti</w:t>
      </w:r>
      <w:r w:rsidRPr="00610268">
        <w:rPr>
          <w:color w:val="050505"/>
          <w:spacing w:val="2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interni,</w:t>
      </w:r>
      <w:r w:rsidRPr="00610268">
        <w:rPr>
          <w:color w:val="050505"/>
          <w:spacing w:val="1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previsti</w:t>
      </w:r>
      <w:r w:rsidRPr="00610268">
        <w:rPr>
          <w:color w:val="050505"/>
          <w:spacing w:val="28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a</w:t>
      </w:r>
      <w:r w:rsidRPr="00610268">
        <w:rPr>
          <w:color w:val="050505"/>
          <w:spacing w:val="-3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tale</w:t>
      </w:r>
      <w:r w:rsidRPr="00610268">
        <w:rPr>
          <w:color w:val="050505"/>
          <w:spacing w:val="19"/>
          <w:sz w:val="24"/>
          <w:szCs w:val="24"/>
        </w:rPr>
        <w:t xml:space="preserve"> </w:t>
      </w:r>
      <w:r w:rsidRPr="00610268">
        <w:rPr>
          <w:color w:val="050505"/>
          <w:w w:val="106"/>
          <w:sz w:val="24"/>
          <w:szCs w:val="24"/>
        </w:rPr>
        <w:t>scopo;</w:t>
      </w:r>
    </w:p>
    <w:p w14:paraId="5F80C587" w14:textId="77777777" w:rsidR="00610268" w:rsidRPr="00610268" w:rsidRDefault="00610268" w:rsidP="00685C8E">
      <w:pPr>
        <w:pStyle w:val="Paragrafoelenco"/>
        <w:widowControl w:val="0"/>
        <w:numPr>
          <w:ilvl w:val="0"/>
          <w:numId w:val="11"/>
        </w:numPr>
        <w:autoSpaceDE w:val="0"/>
        <w:spacing w:before="54" w:after="0" w:line="240" w:lineRule="auto"/>
        <w:ind w:left="851" w:right="66" w:hanging="284"/>
        <w:jc w:val="both"/>
        <w:rPr>
          <w:sz w:val="24"/>
          <w:szCs w:val="24"/>
        </w:rPr>
      </w:pPr>
      <w:r w:rsidRPr="00610268">
        <w:rPr>
          <w:color w:val="050505"/>
          <w:sz w:val="24"/>
          <w:szCs w:val="24"/>
        </w:rPr>
        <w:t>mantenere la</w:t>
      </w:r>
      <w:r w:rsidRPr="00610268">
        <w:rPr>
          <w:color w:val="050505"/>
          <w:spacing w:val="21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necessaria</w:t>
      </w:r>
      <w:r w:rsidRPr="00610268">
        <w:rPr>
          <w:color w:val="050505"/>
          <w:spacing w:val="51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riservatezza</w:t>
      </w:r>
      <w:r w:rsidRPr="00610268">
        <w:rPr>
          <w:color w:val="050505"/>
          <w:spacing w:val="4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per</w:t>
      </w:r>
      <w:r w:rsidRPr="00610268">
        <w:rPr>
          <w:color w:val="050505"/>
          <w:spacing w:val="28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quanto</w:t>
      </w:r>
      <w:r w:rsidRPr="00610268">
        <w:rPr>
          <w:color w:val="050505"/>
          <w:spacing w:val="38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attiene</w:t>
      </w:r>
      <w:r w:rsidRPr="00610268">
        <w:rPr>
          <w:color w:val="050505"/>
          <w:spacing w:val="43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ai</w:t>
      </w:r>
      <w:r w:rsidRPr="00610268">
        <w:rPr>
          <w:color w:val="050505"/>
          <w:spacing w:val="21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dati,</w:t>
      </w:r>
      <w:r w:rsidRPr="00610268">
        <w:rPr>
          <w:color w:val="050505"/>
          <w:spacing w:val="32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 xml:space="preserve">informazioni </w:t>
      </w:r>
      <w:r w:rsidRPr="00610268">
        <w:rPr>
          <w:color w:val="1A1A1A"/>
          <w:sz w:val="24"/>
          <w:szCs w:val="24"/>
        </w:rPr>
        <w:t>o</w:t>
      </w:r>
      <w:r w:rsidRPr="00610268">
        <w:rPr>
          <w:color w:val="1A1A1A"/>
          <w:spacing w:val="22"/>
          <w:sz w:val="24"/>
          <w:szCs w:val="24"/>
        </w:rPr>
        <w:t xml:space="preserve"> </w:t>
      </w:r>
      <w:r w:rsidRPr="00610268">
        <w:rPr>
          <w:color w:val="1A1A1A"/>
          <w:sz w:val="24"/>
          <w:szCs w:val="24"/>
        </w:rPr>
        <w:t>conoscenze</w:t>
      </w:r>
      <w:r w:rsidRPr="00610268">
        <w:rPr>
          <w:color w:val="1A1A1A"/>
          <w:spacing w:val="57"/>
          <w:sz w:val="24"/>
          <w:szCs w:val="24"/>
        </w:rPr>
        <w:t xml:space="preserve"> </w:t>
      </w:r>
      <w:r w:rsidRPr="00610268">
        <w:rPr>
          <w:color w:val="050505"/>
          <w:w w:val="109"/>
          <w:sz w:val="24"/>
          <w:szCs w:val="24"/>
        </w:rPr>
        <w:t xml:space="preserve">in </w:t>
      </w:r>
      <w:r w:rsidRPr="00610268">
        <w:rPr>
          <w:color w:val="050505"/>
          <w:sz w:val="24"/>
          <w:szCs w:val="24"/>
        </w:rPr>
        <w:t>merito</w:t>
      </w:r>
      <w:r w:rsidRPr="00610268">
        <w:rPr>
          <w:color w:val="050505"/>
          <w:spacing w:val="30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a</w:t>
      </w:r>
      <w:r w:rsidRPr="00610268">
        <w:rPr>
          <w:color w:val="050505"/>
          <w:spacing w:val="1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processi</w:t>
      </w:r>
      <w:r w:rsidRPr="00610268">
        <w:rPr>
          <w:color w:val="050505"/>
          <w:spacing w:val="2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produttivi</w:t>
      </w:r>
      <w:r w:rsidRPr="00610268">
        <w:rPr>
          <w:color w:val="050505"/>
          <w:spacing w:val="4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e</w:t>
      </w:r>
      <w:r w:rsidRPr="00610268">
        <w:rPr>
          <w:color w:val="050505"/>
          <w:spacing w:val="8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prodotti,</w:t>
      </w:r>
      <w:r w:rsidRPr="00610268">
        <w:rPr>
          <w:color w:val="050505"/>
          <w:spacing w:val="36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acquisiti</w:t>
      </w:r>
      <w:r w:rsidRPr="00610268">
        <w:rPr>
          <w:color w:val="050505"/>
          <w:spacing w:val="39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durante</w:t>
      </w:r>
      <w:r w:rsidRPr="00610268">
        <w:rPr>
          <w:color w:val="050505"/>
          <w:spacing w:val="28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lo</w:t>
      </w:r>
      <w:r w:rsidRPr="00610268">
        <w:rPr>
          <w:color w:val="050505"/>
          <w:spacing w:val="12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svolgimento</w:t>
      </w:r>
      <w:r w:rsidRPr="00610268">
        <w:rPr>
          <w:color w:val="050505"/>
          <w:spacing w:val="53"/>
          <w:sz w:val="24"/>
          <w:szCs w:val="24"/>
        </w:rPr>
        <w:t xml:space="preserve"> </w:t>
      </w:r>
      <w:r w:rsidRPr="00610268">
        <w:rPr>
          <w:color w:val="050505"/>
          <w:w w:val="107"/>
          <w:sz w:val="24"/>
          <w:szCs w:val="24"/>
        </w:rPr>
        <w:t>dell'attività</w:t>
      </w:r>
      <w:r w:rsidRPr="00610268">
        <w:rPr>
          <w:color w:val="050505"/>
          <w:spacing w:val="6"/>
          <w:w w:val="107"/>
          <w:sz w:val="24"/>
          <w:szCs w:val="24"/>
        </w:rPr>
        <w:t xml:space="preserve"> </w:t>
      </w:r>
      <w:r w:rsidRPr="00610268">
        <w:rPr>
          <w:color w:val="050505"/>
          <w:w w:val="107"/>
          <w:sz w:val="24"/>
          <w:szCs w:val="24"/>
        </w:rPr>
        <w:t xml:space="preserve">formativa </w:t>
      </w:r>
      <w:r w:rsidRPr="00610268">
        <w:rPr>
          <w:color w:val="050505"/>
          <w:sz w:val="24"/>
          <w:szCs w:val="24"/>
        </w:rPr>
        <w:t>in</w:t>
      </w:r>
      <w:r w:rsidRPr="00610268">
        <w:rPr>
          <w:color w:val="050505"/>
          <w:spacing w:val="1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contesto</w:t>
      </w:r>
      <w:r w:rsidRPr="00610268">
        <w:rPr>
          <w:color w:val="050505"/>
          <w:spacing w:val="30"/>
          <w:sz w:val="24"/>
          <w:szCs w:val="24"/>
        </w:rPr>
        <w:t xml:space="preserve"> </w:t>
      </w:r>
      <w:r w:rsidRPr="00610268">
        <w:rPr>
          <w:color w:val="050505"/>
          <w:w w:val="104"/>
          <w:sz w:val="24"/>
          <w:szCs w:val="24"/>
        </w:rPr>
        <w:t>lavorativo;</w:t>
      </w:r>
    </w:p>
    <w:p w14:paraId="6A26AAAD" w14:textId="77777777" w:rsidR="00610268" w:rsidRPr="00610268" w:rsidRDefault="00610268" w:rsidP="00685C8E">
      <w:pPr>
        <w:pStyle w:val="Paragrafoelenco"/>
        <w:widowControl w:val="0"/>
        <w:numPr>
          <w:ilvl w:val="0"/>
          <w:numId w:val="11"/>
        </w:numPr>
        <w:autoSpaceDE w:val="0"/>
        <w:spacing w:before="54" w:after="0" w:line="240" w:lineRule="auto"/>
        <w:ind w:left="851" w:right="66" w:hanging="284"/>
        <w:jc w:val="both"/>
        <w:rPr>
          <w:sz w:val="24"/>
          <w:szCs w:val="24"/>
        </w:rPr>
      </w:pPr>
      <w:r w:rsidRPr="00610268">
        <w:rPr>
          <w:color w:val="050505"/>
          <w:sz w:val="24"/>
          <w:szCs w:val="24"/>
        </w:rPr>
        <w:t>seguire</w:t>
      </w:r>
      <w:r w:rsidRPr="00610268">
        <w:rPr>
          <w:color w:val="050505"/>
          <w:spacing w:val="4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le</w:t>
      </w:r>
      <w:r w:rsidRPr="00610268">
        <w:rPr>
          <w:color w:val="050505"/>
          <w:spacing w:val="34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indicazioni</w:t>
      </w:r>
      <w:r w:rsidRPr="00610268">
        <w:rPr>
          <w:color w:val="050505"/>
          <w:spacing w:val="5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dei</w:t>
      </w:r>
      <w:r w:rsidRPr="00610268">
        <w:rPr>
          <w:color w:val="050505"/>
          <w:spacing w:val="1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tutor</w:t>
      </w:r>
      <w:r w:rsidRPr="00610268">
        <w:rPr>
          <w:color w:val="050505"/>
          <w:spacing w:val="51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e</w:t>
      </w:r>
      <w:r w:rsidRPr="00610268">
        <w:rPr>
          <w:color w:val="050505"/>
          <w:spacing w:val="20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fare</w:t>
      </w:r>
      <w:r w:rsidRPr="00610268">
        <w:rPr>
          <w:color w:val="050505"/>
          <w:spacing w:val="4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riferimento ad</w:t>
      </w:r>
      <w:r w:rsidRPr="00610268">
        <w:rPr>
          <w:color w:val="050505"/>
          <w:spacing w:val="29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essi</w:t>
      </w:r>
      <w:r w:rsidRPr="00610268">
        <w:rPr>
          <w:color w:val="050505"/>
          <w:spacing w:val="3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per</w:t>
      </w:r>
      <w:r w:rsidRPr="00610268">
        <w:rPr>
          <w:color w:val="050505"/>
          <w:spacing w:val="3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qualsiasi</w:t>
      </w:r>
      <w:r w:rsidRPr="00610268">
        <w:rPr>
          <w:color w:val="050505"/>
          <w:spacing w:val="4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esigenza</w:t>
      </w:r>
      <w:r w:rsidRPr="00610268">
        <w:rPr>
          <w:color w:val="050505"/>
          <w:spacing w:val="4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di</w:t>
      </w:r>
      <w:r w:rsidRPr="00610268">
        <w:rPr>
          <w:color w:val="050505"/>
          <w:spacing w:val="21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tipo</w:t>
      </w:r>
      <w:r w:rsidRPr="00610268">
        <w:rPr>
          <w:color w:val="050505"/>
          <w:spacing w:val="46"/>
          <w:sz w:val="24"/>
          <w:szCs w:val="24"/>
        </w:rPr>
        <w:t xml:space="preserve"> </w:t>
      </w:r>
      <w:r w:rsidRPr="00610268">
        <w:rPr>
          <w:color w:val="050505"/>
          <w:w w:val="104"/>
          <w:sz w:val="24"/>
          <w:szCs w:val="24"/>
        </w:rPr>
        <w:t>orga</w:t>
      </w:r>
      <w:r w:rsidRPr="00610268">
        <w:rPr>
          <w:color w:val="050505"/>
          <w:sz w:val="24"/>
          <w:szCs w:val="24"/>
        </w:rPr>
        <w:t>nizzativo</w:t>
      </w:r>
      <w:r w:rsidRPr="00610268">
        <w:rPr>
          <w:color w:val="050505"/>
          <w:spacing w:val="33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o</w:t>
      </w:r>
      <w:r w:rsidRPr="00610268">
        <w:rPr>
          <w:color w:val="050505"/>
          <w:spacing w:val="8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altre</w:t>
      </w:r>
      <w:r w:rsidRPr="00610268">
        <w:rPr>
          <w:color w:val="050505"/>
          <w:spacing w:val="16"/>
          <w:sz w:val="24"/>
          <w:szCs w:val="24"/>
        </w:rPr>
        <w:t xml:space="preserve"> </w:t>
      </w:r>
      <w:r w:rsidRPr="00610268">
        <w:rPr>
          <w:color w:val="050505"/>
          <w:w w:val="104"/>
          <w:sz w:val="24"/>
          <w:szCs w:val="24"/>
        </w:rPr>
        <w:t>evenienze;</w:t>
      </w:r>
    </w:p>
    <w:p w14:paraId="686E987F" w14:textId="77777777" w:rsidR="00610268" w:rsidRPr="00610268" w:rsidRDefault="00610268" w:rsidP="00610268">
      <w:pPr>
        <w:pStyle w:val="Paragrafoelenco"/>
        <w:widowControl w:val="0"/>
        <w:numPr>
          <w:ilvl w:val="0"/>
          <w:numId w:val="11"/>
        </w:numPr>
        <w:autoSpaceDE w:val="0"/>
        <w:spacing w:before="54" w:after="0" w:line="288" w:lineRule="auto"/>
        <w:ind w:left="851" w:right="66" w:hanging="284"/>
        <w:jc w:val="both"/>
        <w:rPr>
          <w:sz w:val="24"/>
          <w:szCs w:val="24"/>
        </w:rPr>
      </w:pPr>
      <w:r w:rsidRPr="00610268">
        <w:rPr>
          <w:color w:val="050505"/>
          <w:sz w:val="24"/>
          <w:szCs w:val="24"/>
        </w:rPr>
        <w:t>rispettare</w:t>
      </w:r>
      <w:r w:rsidRPr="00610268">
        <w:rPr>
          <w:color w:val="050505"/>
          <w:spacing w:val="34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gli</w:t>
      </w:r>
      <w:r w:rsidRPr="00610268">
        <w:rPr>
          <w:color w:val="050505"/>
          <w:spacing w:val="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obblighi</w:t>
      </w:r>
      <w:r w:rsidRPr="00610268">
        <w:rPr>
          <w:color w:val="050505"/>
          <w:spacing w:val="26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di</w:t>
      </w:r>
      <w:r w:rsidRPr="00610268">
        <w:rPr>
          <w:color w:val="050505"/>
          <w:spacing w:val="1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cui</w:t>
      </w:r>
      <w:r w:rsidRPr="00610268">
        <w:rPr>
          <w:color w:val="050505"/>
          <w:spacing w:val="16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al</w:t>
      </w:r>
      <w:r w:rsidRPr="00610268">
        <w:rPr>
          <w:color w:val="050505"/>
          <w:spacing w:val="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d.lgs.</w:t>
      </w:r>
      <w:r w:rsidRPr="00610268">
        <w:rPr>
          <w:color w:val="050505"/>
          <w:spacing w:val="1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81/2008,</w:t>
      </w:r>
      <w:r w:rsidRPr="00610268">
        <w:rPr>
          <w:color w:val="050505"/>
          <w:spacing w:val="1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art.</w:t>
      </w:r>
      <w:r w:rsidRPr="00610268">
        <w:rPr>
          <w:color w:val="050505"/>
          <w:spacing w:val="18"/>
          <w:sz w:val="24"/>
          <w:szCs w:val="24"/>
        </w:rPr>
        <w:t xml:space="preserve"> </w:t>
      </w:r>
      <w:r w:rsidRPr="00610268">
        <w:rPr>
          <w:color w:val="050505"/>
          <w:w w:val="103"/>
          <w:sz w:val="24"/>
          <w:szCs w:val="24"/>
        </w:rPr>
        <w:t>20.</w:t>
      </w:r>
    </w:p>
    <w:p w14:paraId="75DD1E52" w14:textId="65F344BF" w:rsidR="00610268" w:rsidRPr="00610268" w:rsidRDefault="00610268" w:rsidP="00685C8E">
      <w:pPr>
        <w:pStyle w:val="Paragrafoelenco"/>
        <w:widowControl w:val="0"/>
        <w:numPr>
          <w:ilvl w:val="0"/>
          <w:numId w:val="11"/>
        </w:numPr>
        <w:autoSpaceDE w:val="0"/>
        <w:spacing w:before="54" w:after="0" w:line="240" w:lineRule="auto"/>
        <w:ind w:left="851" w:right="68" w:hanging="284"/>
        <w:jc w:val="both"/>
        <w:rPr>
          <w:sz w:val="24"/>
          <w:szCs w:val="24"/>
        </w:rPr>
      </w:pPr>
      <w:r w:rsidRPr="00610268">
        <w:rPr>
          <w:sz w:val="24"/>
          <w:szCs w:val="24"/>
        </w:rPr>
        <w:t>assentarsi solamente previo accordo e/o comunicazione con il tutor scolastico e con il tutor esterno, per giustificati motivi (es. malattia) e, se minorenni presentare giustificazione di assenza/uscita anticipata/entrata posticipata, sottoscritta da un genitore.</w:t>
      </w:r>
    </w:p>
    <w:p w14:paraId="5C1581D2" w14:textId="6BB5924D" w:rsidR="00610268" w:rsidRDefault="00610268" w:rsidP="00610268">
      <w:pPr>
        <w:tabs>
          <w:tab w:val="right" w:pos="9658"/>
        </w:tabs>
        <w:jc w:val="center"/>
      </w:pPr>
      <w:r>
        <w:rPr>
          <w:b/>
          <w:bCs/>
          <w:sz w:val="24"/>
          <w:szCs w:val="24"/>
        </w:rPr>
        <w:lastRenderedPageBreak/>
        <w:t>Art. 5</w:t>
      </w:r>
    </w:p>
    <w:p w14:paraId="6337C206" w14:textId="46446EA4" w:rsidR="00610268" w:rsidRPr="00E72A33" w:rsidRDefault="00610268" w:rsidP="00610268">
      <w:pPr>
        <w:numPr>
          <w:ilvl w:val="0"/>
          <w:numId w:val="3"/>
        </w:numPr>
        <w:tabs>
          <w:tab w:val="right" w:pos="9380"/>
        </w:tabs>
        <w:suppressAutoHyphens/>
        <w:spacing w:after="0" w:line="240" w:lineRule="auto"/>
        <w:jc w:val="both"/>
      </w:pPr>
      <w:r>
        <w:rPr>
          <w:sz w:val="24"/>
          <w:szCs w:val="24"/>
        </w:rPr>
        <w:t xml:space="preserve">L’istituzione scolastica assicura il/i beneficiario/i del </w:t>
      </w:r>
      <w:r w:rsidR="00B062C9">
        <w:rPr>
          <w:color w:val="050505"/>
          <w:sz w:val="24"/>
          <w:szCs w:val="24"/>
        </w:rPr>
        <w:t xml:space="preserve">percorso di </w:t>
      </w:r>
      <w:r w:rsidR="00B062C9">
        <w:rPr>
          <w:sz w:val="24"/>
          <w:szCs w:val="24"/>
        </w:rPr>
        <w:t>formazione scuola-lavoro</w:t>
      </w:r>
      <w:r w:rsidR="00B062C9">
        <w:rPr>
          <w:color w:val="050505"/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contro gli infortuni sul lavoro presso l’INAIL (</w:t>
      </w:r>
      <w:r w:rsidRPr="000216ED">
        <w:rPr>
          <w:sz w:val="24"/>
          <w:szCs w:val="24"/>
        </w:rPr>
        <w:t>posizione n. 48177565</w:t>
      </w:r>
      <w:r>
        <w:rPr>
          <w:sz w:val="24"/>
          <w:szCs w:val="24"/>
        </w:rPr>
        <w:t xml:space="preserve">), nonché per la responsabilità civile presso compagnie assicurative </w:t>
      </w:r>
      <w:r w:rsidRPr="000216ED">
        <w:rPr>
          <w:sz w:val="24"/>
          <w:szCs w:val="24"/>
        </w:rPr>
        <w:t xml:space="preserve">operanti nel settore </w:t>
      </w:r>
      <w:r w:rsidR="00905A8F">
        <w:rPr>
          <w:sz w:val="24"/>
          <w:szCs w:val="24"/>
        </w:rPr>
        <w:t>(</w:t>
      </w:r>
      <w:r w:rsidR="00905A8F" w:rsidRPr="00E72A33">
        <w:rPr>
          <w:sz w:val="24"/>
          <w:szCs w:val="24"/>
        </w:rPr>
        <w:t xml:space="preserve">PLURIASS, Via Giotto, 2 – 28100 Novara, con Polizza N. </w:t>
      </w:r>
      <w:r w:rsidR="00E72A33" w:rsidRPr="00E72A33">
        <w:rPr>
          <w:sz w:val="24"/>
          <w:szCs w:val="24"/>
        </w:rPr>
        <w:t>210272505</w:t>
      </w:r>
      <w:r w:rsidR="00905A8F" w:rsidRPr="00E72A33">
        <w:rPr>
          <w:sz w:val="24"/>
          <w:szCs w:val="24"/>
        </w:rPr>
        <w:t>, con scadenza 31/10/202</w:t>
      </w:r>
      <w:r w:rsidR="00E72A33">
        <w:rPr>
          <w:sz w:val="24"/>
          <w:szCs w:val="24"/>
        </w:rPr>
        <w:t>6</w:t>
      </w:r>
      <w:r w:rsidR="00905A8F" w:rsidRPr="00E72A33">
        <w:rPr>
          <w:sz w:val="24"/>
          <w:szCs w:val="24"/>
        </w:rPr>
        <w:t>).</w:t>
      </w:r>
    </w:p>
    <w:p w14:paraId="6D1B3A9E" w14:textId="77777777" w:rsidR="00610268" w:rsidRPr="00542FE7" w:rsidRDefault="00610268" w:rsidP="00610268">
      <w:pPr>
        <w:pStyle w:val="Default"/>
        <w:ind w:left="426"/>
        <w:jc w:val="both"/>
        <w:rPr>
          <w:rFonts w:asciiTheme="minorHAnsi" w:hAnsiTheme="minorHAnsi" w:cstheme="minorHAnsi"/>
        </w:rPr>
      </w:pPr>
      <w:r w:rsidRPr="00542FE7">
        <w:rPr>
          <w:rFonts w:asciiTheme="minorHAnsi" w:hAnsiTheme="minorHAnsi" w:cstheme="minorHAnsi"/>
        </w:rPr>
        <w:t>In caso di incidente durante lo svolgimento del percorso il soggetto ospitante si impegna a segnalare l’evento, entro i tempi previsti dalla normativa vigente, agli istituti assicurativi (facendo riferimento al numero della polizza sottoscritta dal soggetto promotore) e, contestualmente, al soggetto promotore.</w:t>
      </w:r>
    </w:p>
    <w:p w14:paraId="48A4A274" w14:textId="7264B212" w:rsidR="00610268" w:rsidRPr="00542FE7" w:rsidRDefault="00610268" w:rsidP="00610268">
      <w:pPr>
        <w:pStyle w:val="Rientrocorpodeltesto21"/>
        <w:numPr>
          <w:ilvl w:val="0"/>
          <w:numId w:val="3"/>
        </w:numPr>
        <w:tabs>
          <w:tab w:val="left" w:pos="0"/>
        </w:tabs>
        <w:rPr>
          <w:rFonts w:asciiTheme="minorHAnsi" w:hAnsiTheme="minorHAnsi" w:cstheme="minorHAnsi"/>
        </w:rPr>
      </w:pPr>
      <w:r w:rsidRPr="00542FE7">
        <w:rPr>
          <w:rFonts w:asciiTheme="minorHAnsi" w:hAnsiTheme="minorHAnsi" w:cstheme="minorHAnsi"/>
        </w:rPr>
        <w:t>Ai fini dell’applicazione dell’articolo 18 del D.Lgs</w:t>
      </w:r>
      <w:r w:rsidR="00DF20FB">
        <w:rPr>
          <w:rFonts w:asciiTheme="minorHAnsi" w:hAnsiTheme="minorHAnsi" w:cstheme="minorHAnsi"/>
        </w:rPr>
        <w:t>.</w:t>
      </w:r>
      <w:r w:rsidRPr="00542FE7">
        <w:rPr>
          <w:rFonts w:asciiTheme="minorHAnsi" w:hAnsiTheme="minorHAnsi" w:cstheme="minorHAnsi"/>
        </w:rPr>
        <w:t xml:space="preserve"> 81/2008 l’Istituzione scolastica si fa carico dei seguenti obblighi:</w:t>
      </w:r>
    </w:p>
    <w:p w14:paraId="6EF91B12" w14:textId="5F910D35" w:rsidR="00610268" w:rsidRPr="00610268" w:rsidRDefault="00610268" w:rsidP="00542FE7">
      <w:pPr>
        <w:pStyle w:val="Paragrafoelenco"/>
        <w:widowControl w:val="0"/>
        <w:numPr>
          <w:ilvl w:val="1"/>
          <w:numId w:val="5"/>
        </w:numPr>
        <w:autoSpaceDE w:val="0"/>
        <w:spacing w:before="2" w:after="0" w:line="240" w:lineRule="auto"/>
        <w:ind w:right="79"/>
        <w:jc w:val="both"/>
        <w:rPr>
          <w:sz w:val="24"/>
          <w:szCs w:val="24"/>
        </w:rPr>
      </w:pPr>
      <w:r w:rsidRPr="00610268">
        <w:rPr>
          <w:color w:val="050505"/>
          <w:w w:val="115"/>
          <w:sz w:val="24"/>
          <w:szCs w:val="24"/>
        </w:rPr>
        <w:t xml:space="preserve">tener </w:t>
      </w:r>
      <w:r w:rsidRPr="00610268">
        <w:rPr>
          <w:color w:val="050505"/>
          <w:sz w:val="24"/>
          <w:szCs w:val="24"/>
        </w:rPr>
        <w:t>conto</w:t>
      </w:r>
      <w:r w:rsidRPr="00610268">
        <w:rPr>
          <w:color w:val="050505"/>
          <w:spacing w:val="28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delle</w:t>
      </w:r>
      <w:r w:rsidRPr="00610268">
        <w:rPr>
          <w:color w:val="050505"/>
          <w:spacing w:val="34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capacità</w:t>
      </w:r>
      <w:r w:rsidRPr="00610268">
        <w:rPr>
          <w:color w:val="050505"/>
          <w:spacing w:val="43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e</w:t>
      </w:r>
      <w:r w:rsidRPr="00610268">
        <w:rPr>
          <w:color w:val="050505"/>
          <w:spacing w:val="14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delle</w:t>
      </w:r>
      <w:r w:rsidRPr="00610268">
        <w:rPr>
          <w:color w:val="050505"/>
          <w:spacing w:val="32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condizioni</w:t>
      </w:r>
      <w:r w:rsidRPr="00610268">
        <w:rPr>
          <w:color w:val="050505"/>
          <w:spacing w:val="4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della</w:t>
      </w:r>
      <w:r w:rsidRPr="00610268">
        <w:rPr>
          <w:color w:val="050505"/>
          <w:spacing w:val="22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struttura</w:t>
      </w:r>
      <w:r w:rsidRPr="00610268">
        <w:rPr>
          <w:color w:val="050505"/>
          <w:spacing w:val="43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ospitante,</w:t>
      </w:r>
      <w:r w:rsidRPr="00610268">
        <w:rPr>
          <w:color w:val="050505"/>
          <w:spacing w:val="38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in</w:t>
      </w:r>
      <w:r w:rsidRPr="00610268">
        <w:rPr>
          <w:color w:val="050505"/>
          <w:spacing w:val="1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rapporto</w:t>
      </w:r>
      <w:r w:rsidRPr="00610268">
        <w:rPr>
          <w:color w:val="050505"/>
          <w:spacing w:val="4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alla</w:t>
      </w:r>
      <w:r w:rsidRPr="00610268">
        <w:rPr>
          <w:color w:val="050505"/>
          <w:spacing w:val="2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salute</w:t>
      </w:r>
      <w:r w:rsidRPr="00610268">
        <w:rPr>
          <w:color w:val="050505"/>
          <w:spacing w:val="34"/>
          <w:sz w:val="24"/>
          <w:szCs w:val="24"/>
        </w:rPr>
        <w:t xml:space="preserve"> </w:t>
      </w:r>
      <w:r w:rsidRPr="00610268">
        <w:rPr>
          <w:color w:val="050505"/>
          <w:w w:val="107"/>
          <w:sz w:val="24"/>
          <w:szCs w:val="24"/>
        </w:rPr>
        <w:t xml:space="preserve">e </w:t>
      </w:r>
      <w:r w:rsidRPr="00610268">
        <w:rPr>
          <w:color w:val="050505"/>
          <w:sz w:val="24"/>
          <w:szCs w:val="24"/>
        </w:rPr>
        <w:t>sicurezza</w:t>
      </w:r>
      <w:r w:rsidRPr="00610268">
        <w:rPr>
          <w:color w:val="050505"/>
          <w:spacing w:val="34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degli</w:t>
      </w:r>
      <w:r w:rsidRPr="00610268">
        <w:rPr>
          <w:color w:val="050505"/>
          <w:spacing w:val="11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studenti</w:t>
      </w:r>
      <w:r w:rsidRPr="00610268">
        <w:rPr>
          <w:color w:val="050505"/>
          <w:spacing w:val="30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impegnati</w:t>
      </w:r>
      <w:r w:rsidRPr="00610268">
        <w:rPr>
          <w:color w:val="050505"/>
          <w:spacing w:val="29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nelle</w:t>
      </w:r>
      <w:r w:rsidRPr="00610268">
        <w:rPr>
          <w:color w:val="050505"/>
          <w:spacing w:val="21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attività</w:t>
      </w:r>
      <w:r w:rsidRPr="00610268">
        <w:rPr>
          <w:color w:val="050505"/>
          <w:spacing w:val="23"/>
          <w:sz w:val="24"/>
          <w:szCs w:val="24"/>
        </w:rPr>
        <w:t xml:space="preserve"> </w:t>
      </w:r>
      <w:r w:rsidR="00B062C9">
        <w:rPr>
          <w:color w:val="050505"/>
          <w:sz w:val="24"/>
          <w:szCs w:val="24"/>
        </w:rPr>
        <w:t xml:space="preserve">di </w:t>
      </w:r>
      <w:bookmarkStart w:id="1" w:name="_Hlk214222930"/>
      <w:r w:rsidR="00B062C9">
        <w:rPr>
          <w:sz w:val="24"/>
          <w:szCs w:val="24"/>
        </w:rPr>
        <w:t>formazione scuola-lavoro</w:t>
      </w:r>
      <w:r w:rsidRPr="00610268">
        <w:rPr>
          <w:color w:val="050505"/>
          <w:w w:val="103"/>
          <w:sz w:val="24"/>
          <w:szCs w:val="24"/>
        </w:rPr>
        <w:t>;</w:t>
      </w:r>
    </w:p>
    <w:bookmarkEnd w:id="1"/>
    <w:p w14:paraId="6590870F" w14:textId="77777777" w:rsidR="00610268" w:rsidRPr="00610268" w:rsidRDefault="00610268" w:rsidP="00542FE7">
      <w:pPr>
        <w:pStyle w:val="Paragrafoelenco"/>
        <w:widowControl w:val="0"/>
        <w:numPr>
          <w:ilvl w:val="1"/>
          <w:numId w:val="5"/>
        </w:numPr>
        <w:autoSpaceDE w:val="0"/>
        <w:spacing w:before="2" w:after="0" w:line="240" w:lineRule="auto"/>
        <w:ind w:right="79"/>
        <w:jc w:val="both"/>
        <w:rPr>
          <w:sz w:val="24"/>
          <w:szCs w:val="24"/>
        </w:rPr>
      </w:pPr>
      <w:r w:rsidRPr="00610268">
        <w:rPr>
          <w:color w:val="050505"/>
          <w:sz w:val="24"/>
          <w:szCs w:val="24"/>
        </w:rPr>
        <w:t>informare/formare lo</w:t>
      </w:r>
      <w:r w:rsidRPr="00610268">
        <w:rPr>
          <w:color w:val="050505"/>
          <w:spacing w:val="5"/>
          <w:sz w:val="24"/>
          <w:szCs w:val="24"/>
        </w:rPr>
        <w:t xml:space="preserve"> </w:t>
      </w:r>
      <w:r w:rsidRPr="00610268">
        <w:rPr>
          <w:color w:val="1A1A1A"/>
          <w:sz w:val="24"/>
          <w:szCs w:val="24"/>
        </w:rPr>
        <w:t>studente</w:t>
      </w:r>
      <w:r w:rsidRPr="00610268">
        <w:rPr>
          <w:color w:val="1A1A1A"/>
          <w:spacing w:val="38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in</w:t>
      </w:r>
      <w:r w:rsidRPr="00610268">
        <w:rPr>
          <w:color w:val="050505"/>
          <w:spacing w:val="14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materia</w:t>
      </w:r>
      <w:r w:rsidRPr="00610268">
        <w:rPr>
          <w:color w:val="050505"/>
          <w:spacing w:val="26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di</w:t>
      </w:r>
      <w:r w:rsidRPr="00610268">
        <w:rPr>
          <w:color w:val="050505"/>
          <w:spacing w:val="1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norme</w:t>
      </w:r>
      <w:r w:rsidRPr="00610268">
        <w:rPr>
          <w:color w:val="050505"/>
          <w:spacing w:val="19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relative</w:t>
      </w:r>
      <w:r w:rsidRPr="00610268">
        <w:rPr>
          <w:color w:val="050505"/>
          <w:spacing w:val="35"/>
          <w:sz w:val="24"/>
          <w:szCs w:val="24"/>
        </w:rPr>
        <w:t xml:space="preserve"> </w:t>
      </w:r>
      <w:r w:rsidRPr="00610268">
        <w:rPr>
          <w:color w:val="1A1A1A"/>
          <w:sz w:val="24"/>
          <w:szCs w:val="24"/>
        </w:rPr>
        <w:t>a</w:t>
      </w:r>
      <w:r w:rsidRPr="00610268">
        <w:rPr>
          <w:color w:val="1A1A1A"/>
          <w:spacing w:val="7"/>
          <w:sz w:val="24"/>
          <w:szCs w:val="24"/>
        </w:rPr>
        <w:t xml:space="preserve"> </w:t>
      </w:r>
      <w:r w:rsidRPr="00610268">
        <w:rPr>
          <w:color w:val="050505"/>
          <w:w w:val="107"/>
          <w:sz w:val="24"/>
          <w:szCs w:val="24"/>
        </w:rPr>
        <w:t>igien</w:t>
      </w:r>
      <w:r w:rsidRPr="00610268">
        <w:rPr>
          <w:color w:val="050505"/>
          <w:spacing w:val="-14"/>
          <w:w w:val="107"/>
          <w:sz w:val="24"/>
          <w:szCs w:val="24"/>
        </w:rPr>
        <w:t>e</w:t>
      </w:r>
      <w:r w:rsidRPr="00610268">
        <w:rPr>
          <w:color w:val="343434"/>
          <w:w w:val="107"/>
          <w:sz w:val="24"/>
          <w:szCs w:val="24"/>
        </w:rPr>
        <w:t>,</w:t>
      </w:r>
      <w:r w:rsidRPr="00610268">
        <w:rPr>
          <w:color w:val="343434"/>
          <w:spacing w:val="-2"/>
          <w:w w:val="107"/>
          <w:sz w:val="24"/>
          <w:szCs w:val="24"/>
        </w:rPr>
        <w:t xml:space="preserve"> </w:t>
      </w:r>
      <w:r w:rsidRPr="00610268">
        <w:rPr>
          <w:color w:val="1A1A1A"/>
          <w:sz w:val="24"/>
          <w:szCs w:val="24"/>
        </w:rPr>
        <w:t>sicurezza</w:t>
      </w:r>
      <w:r w:rsidRPr="00610268">
        <w:rPr>
          <w:color w:val="1A1A1A"/>
          <w:spacing w:val="41"/>
          <w:sz w:val="24"/>
          <w:szCs w:val="24"/>
        </w:rPr>
        <w:t xml:space="preserve"> </w:t>
      </w:r>
      <w:r w:rsidRPr="00610268">
        <w:rPr>
          <w:color w:val="1A1A1A"/>
          <w:sz w:val="24"/>
          <w:szCs w:val="24"/>
        </w:rPr>
        <w:t>e</w:t>
      </w:r>
      <w:r w:rsidRPr="00610268">
        <w:rPr>
          <w:color w:val="1A1A1A"/>
          <w:spacing w:val="10"/>
          <w:sz w:val="24"/>
          <w:szCs w:val="24"/>
        </w:rPr>
        <w:t xml:space="preserve"> </w:t>
      </w:r>
      <w:r w:rsidRPr="00610268">
        <w:rPr>
          <w:color w:val="1A1A1A"/>
          <w:sz w:val="24"/>
          <w:szCs w:val="24"/>
        </w:rPr>
        <w:t>salute</w:t>
      </w:r>
      <w:r w:rsidRPr="00610268">
        <w:rPr>
          <w:color w:val="1A1A1A"/>
          <w:spacing w:val="24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sui</w:t>
      </w:r>
      <w:r w:rsidRPr="00610268">
        <w:rPr>
          <w:color w:val="050505"/>
          <w:spacing w:val="23"/>
          <w:sz w:val="24"/>
          <w:szCs w:val="24"/>
        </w:rPr>
        <w:t xml:space="preserve"> </w:t>
      </w:r>
      <w:r w:rsidRPr="00610268">
        <w:rPr>
          <w:color w:val="050505"/>
          <w:w w:val="103"/>
          <w:sz w:val="24"/>
          <w:szCs w:val="24"/>
        </w:rPr>
        <w:t>luo</w:t>
      </w:r>
      <w:r w:rsidRPr="00610268">
        <w:rPr>
          <w:color w:val="050505"/>
          <w:sz w:val="24"/>
          <w:szCs w:val="24"/>
        </w:rPr>
        <w:t>ghi</w:t>
      </w:r>
      <w:r w:rsidRPr="00610268">
        <w:rPr>
          <w:color w:val="050505"/>
          <w:spacing w:val="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di</w:t>
      </w:r>
      <w:r w:rsidRPr="00610268">
        <w:rPr>
          <w:color w:val="050505"/>
          <w:spacing w:val="23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lavoro,</w:t>
      </w:r>
      <w:r w:rsidRPr="00610268">
        <w:rPr>
          <w:color w:val="050505"/>
          <w:spacing w:val="9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con</w:t>
      </w:r>
      <w:r w:rsidRPr="00610268">
        <w:rPr>
          <w:color w:val="050505"/>
          <w:spacing w:val="14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particolare</w:t>
      </w:r>
      <w:r w:rsidRPr="00610268">
        <w:rPr>
          <w:color w:val="050505"/>
          <w:spacing w:val="28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riguardo</w:t>
      </w:r>
      <w:r w:rsidRPr="00610268">
        <w:rPr>
          <w:color w:val="050505"/>
          <w:spacing w:val="30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agli</w:t>
      </w:r>
      <w:r w:rsidRPr="00610268">
        <w:rPr>
          <w:color w:val="050505"/>
          <w:spacing w:val="1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obblighi</w:t>
      </w:r>
      <w:r w:rsidRPr="00610268">
        <w:rPr>
          <w:color w:val="050505"/>
          <w:spacing w:val="32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dello</w:t>
      </w:r>
      <w:r w:rsidRPr="00610268">
        <w:rPr>
          <w:color w:val="050505"/>
          <w:spacing w:val="11"/>
          <w:sz w:val="24"/>
          <w:szCs w:val="24"/>
        </w:rPr>
        <w:t xml:space="preserve"> </w:t>
      </w:r>
      <w:r w:rsidRPr="00610268">
        <w:rPr>
          <w:color w:val="1A1A1A"/>
          <w:sz w:val="24"/>
          <w:szCs w:val="24"/>
        </w:rPr>
        <w:t>studente</w:t>
      </w:r>
      <w:r w:rsidRPr="00610268">
        <w:rPr>
          <w:color w:val="1A1A1A"/>
          <w:spacing w:val="30"/>
          <w:sz w:val="24"/>
          <w:szCs w:val="24"/>
        </w:rPr>
        <w:t xml:space="preserve"> </w:t>
      </w:r>
      <w:r w:rsidRPr="00610268">
        <w:rPr>
          <w:color w:val="1A1A1A"/>
          <w:sz w:val="24"/>
          <w:szCs w:val="24"/>
        </w:rPr>
        <w:t>ex</w:t>
      </w:r>
      <w:r w:rsidRPr="00610268">
        <w:rPr>
          <w:color w:val="1A1A1A"/>
          <w:spacing w:val="1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art.</w:t>
      </w:r>
      <w:r w:rsidRPr="00610268">
        <w:rPr>
          <w:color w:val="050505"/>
          <w:spacing w:val="9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20</w:t>
      </w:r>
      <w:r w:rsidRPr="00610268">
        <w:rPr>
          <w:color w:val="050505"/>
          <w:spacing w:val="14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d.lgs.</w:t>
      </w:r>
      <w:r w:rsidRPr="00610268">
        <w:rPr>
          <w:color w:val="050505"/>
          <w:spacing w:val="15"/>
          <w:sz w:val="24"/>
          <w:szCs w:val="24"/>
        </w:rPr>
        <w:t xml:space="preserve"> </w:t>
      </w:r>
      <w:r w:rsidRPr="00610268">
        <w:rPr>
          <w:color w:val="050505"/>
          <w:w w:val="105"/>
          <w:sz w:val="24"/>
          <w:szCs w:val="24"/>
        </w:rPr>
        <w:t>81/200</w:t>
      </w:r>
      <w:r w:rsidRPr="00610268">
        <w:rPr>
          <w:color w:val="050505"/>
          <w:spacing w:val="-19"/>
          <w:w w:val="106"/>
          <w:sz w:val="24"/>
          <w:szCs w:val="24"/>
        </w:rPr>
        <w:t>8</w:t>
      </w:r>
      <w:r w:rsidRPr="00610268">
        <w:rPr>
          <w:color w:val="343434"/>
          <w:w w:val="128"/>
          <w:sz w:val="24"/>
          <w:szCs w:val="24"/>
        </w:rPr>
        <w:t>;</w:t>
      </w:r>
    </w:p>
    <w:p w14:paraId="749A3EA9" w14:textId="77777777" w:rsidR="00610268" w:rsidRPr="00610268" w:rsidRDefault="00610268" w:rsidP="00542FE7">
      <w:pPr>
        <w:pStyle w:val="Paragrafoelenco"/>
        <w:widowControl w:val="0"/>
        <w:numPr>
          <w:ilvl w:val="1"/>
          <w:numId w:val="5"/>
        </w:numPr>
        <w:autoSpaceDE w:val="0"/>
        <w:spacing w:before="2" w:after="0" w:line="240" w:lineRule="auto"/>
        <w:ind w:right="79"/>
        <w:jc w:val="both"/>
        <w:rPr>
          <w:sz w:val="24"/>
          <w:szCs w:val="24"/>
        </w:rPr>
      </w:pPr>
      <w:r w:rsidRPr="00610268">
        <w:rPr>
          <w:color w:val="050505"/>
          <w:w w:val="104"/>
          <w:sz w:val="24"/>
          <w:szCs w:val="24"/>
        </w:rPr>
        <w:t>designare</w:t>
      </w:r>
      <w:r w:rsidRPr="00610268">
        <w:rPr>
          <w:color w:val="050505"/>
          <w:spacing w:val="-8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un</w:t>
      </w:r>
      <w:r w:rsidRPr="00610268">
        <w:rPr>
          <w:color w:val="050505"/>
          <w:spacing w:val="1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tutor</w:t>
      </w:r>
      <w:r w:rsidRPr="00610268">
        <w:rPr>
          <w:color w:val="050505"/>
          <w:spacing w:val="31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interno</w:t>
      </w:r>
      <w:r w:rsidRPr="00610268">
        <w:rPr>
          <w:color w:val="050505"/>
          <w:spacing w:val="32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che</w:t>
      </w:r>
      <w:r w:rsidRPr="00610268">
        <w:rPr>
          <w:color w:val="050505"/>
          <w:spacing w:val="9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sia</w:t>
      </w:r>
      <w:r w:rsidRPr="00610268">
        <w:rPr>
          <w:color w:val="050505"/>
          <w:spacing w:val="14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competente</w:t>
      </w:r>
      <w:r w:rsidRPr="00610268">
        <w:rPr>
          <w:color w:val="050505"/>
          <w:spacing w:val="41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e</w:t>
      </w:r>
      <w:r w:rsidRPr="00610268">
        <w:rPr>
          <w:color w:val="050505"/>
          <w:spacing w:val="6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adeguatamente</w:t>
      </w:r>
      <w:r w:rsidRPr="00610268">
        <w:rPr>
          <w:color w:val="050505"/>
          <w:spacing w:val="46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formato</w:t>
      </w:r>
      <w:r w:rsidRPr="00610268">
        <w:rPr>
          <w:color w:val="050505"/>
          <w:spacing w:val="3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in</w:t>
      </w:r>
      <w:r w:rsidRPr="00610268">
        <w:rPr>
          <w:color w:val="050505"/>
          <w:spacing w:val="15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materia</w:t>
      </w:r>
      <w:r w:rsidRPr="00610268">
        <w:rPr>
          <w:color w:val="050505"/>
          <w:spacing w:val="19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>di</w:t>
      </w:r>
      <w:r w:rsidRPr="00610268">
        <w:rPr>
          <w:color w:val="050505"/>
          <w:spacing w:val="5"/>
          <w:sz w:val="24"/>
          <w:szCs w:val="24"/>
        </w:rPr>
        <w:t xml:space="preserve"> </w:t>
      </w:r>
      <w:r w:rsidRPr="00610268">
        <w:rPr>
          <w:color w:val="050505"/>
          <w:w w:val="105"/>
          <w:sz w:val="24"/>
          <w:szCs w:val="24"/>
        </w:rPr>
        <w:t xml:space="preserve">sicurezza </w:t>
      </w:r>
      <w:r w:rsidRPr="00610268">
        <w:rPr>
          <w:color w:val="050505"/>
          <w:sz w:val="24"/>
          <w:szCs w:val="24"/>
        </w:rPr>
        <w:t>e</w:t>
      </w:r>
      <w:r w:rsidRPr="00610268">
        <w:rPr>
          <w:color w:val="050505"/>
          <w:spacing w:val="54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 xml:space="preserve">salute nei luoghi di lavoro o </w:t>
      </w:r>
      <w:r w:rsidRPr="00610268">
        <w:rPr>
          <w:color w:val="1A1A1A"/>
          <w:sz w:val="24"/>
          <w:szCs w:val="24"/>
        </w:rPr>
        <w:t xml:space="preserve">che </w:t>
      </w:r>
      <w:r w:rsidRPr="00610268">
        <w:rPr>
          <w:color w:val="050505"/>
          <w:sz w:val="24"/>
          <w:szCs w:val="24"/>
        </w:rPr>
        <w:t xml:space="preserve">si avvalga di professionalità </w:t>
      </w:r>
      <w:r w:rsidRPr="00610268">
        <w:rPr>
          <w:color w:val="1A1A1A"/>
          <w:sz w:val="24"/>
          <w:szCs w:val="24"/>
        </w:rPr>
        <w:t xml:space="preserve">adeguate </w:t>
      </w:r>
      <w:r w:rsidRPr="00610268">
        <w:rPr>
          <w:color w:val="050505"/>
          <w:sz w:val="24"/>
          <w:szCs w:val="24"/>
        </w:rPr>
        <w:t>in</w:t>
      </w:r>
      <w:r w:rsidRPr="00610268">
        <w:rPr>
          <w:color w:val="050505"/>
          <w:spacing w:val="7"/>
          <w:sz w:val="24"/>
          <w:szCs w:val="24"/>
        </w:rPr>
        <w:t xml:space="preserve"> </w:t>
      </w:r>
      <w:r w:rsidRPr="00610268">
        <w:rPr>
          <w:color w:val="050505"/>
          <w:sz w:val="24"/>
          <w:szCs w:val="24"/>
        </w:rPr>
        <w:t xml:space="preserve">materia </w:t>
      </w:r>
      <w:r w:rsidRPr="00610268">
        <w:rPr>
          <w:color w:val="1A1A1A"/>
          <w:w w:val="104"/>
          <w:sz w:val="24"/>
          <w:szCs w:val="24"/>
        </w:rPr>
        <w:t>(</w:t>
      </w:r>
      <w:r w:rsidRPr="00610268">
        <w:rPr>
          <w:color w:val="1A1A1A"/>
          <w:w w:val="103"/>
          <w:sz w:val="24"/>
          <w:szCs w:val="24"/>
        </w:rPr>
        <w:t xml:space="preserve">es. </w:t>
      </w:r>
      <w:r w:rsidRPr="00610268">
        <w:rPr>
          <w:color w:val="050505"/>
          <w:w w:val="105"/>
          <w:sz w:val="24"/>
          <w:szCs w:val="24"/>
        </w:rPr>
        <w:t>RSPP</w:t>
      </w:r>
      <w:r w:rsidRPr="00610268">
        <w:rPr>
          <w:color w:val="050505"/>
          <w:w w:val="106"/>
          <w:sz w:val="24"/>
          <w:szCs w:val="24"/>
        </w:rPr>
        <w:t>).</w:t>
      </w:r>
    </w:p>
    <w:p w14:paraId="5B5472BD" w14:textId="77777777" w:rsidR="001C3144" w:rsidRDefault="001C3144" w:rsidP="001C3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b/>
          <w:color w:val="000000"/>
        </w:rPr>
      </w:pPr>
    </w:p>
    <w:p w14:paraId="51C2911B" w14:textId="77777777" w:rsidR="001C3144" w:rsidRPr="001C3144" w:rsidRDefault="001C3144" w:rsidP="001C3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1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6</w:t>
      </w:r>
    </w:p>
    <w:p w14:paraId="3045877C" w14:textId="77777777" w:rsidR="001C3144" w:rsidRPr="001C3144" w:rsidRDefault="001C3144" w:rsidP="001C3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766B6F3E" w14:textId="77777777" w:rsidR="001C3144" w:rsidRPr="001C3144" w:rsidRDefault="001C3144" w:rsidP="001E0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214223211"/>
      <w:r w:rsidRPr="001C3144">
        <w:rPr>
          <w:rFonts w:ascii="Calibri" w:eastAsia="Calibri" w:hAnsi="Calibri" w:cs="Calibri"/>
          <w:color w:val="000000"/>
          <w:sz w:val="24"/>
          <w:szCs w:val="24"/>
        </w:rPr>
        <w:t>Il soggetto ospitante si impegna a</w:t>
      </w:r>
      <w:r w:rsidRPr="001C3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12979D81" w14:textId="2B64B36C" w:rsidR="001C3144" w:rsidRPr="001C3144" w:rsidRDefault="001C3144" w:rsidP="001C3144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54" w:after="0" w:line="240" w:lineRule="auto"/>
        <w:ind w:left="1418" w:right="66" w:hanging="425"/>
        <w:jc w:val="both"/>
        <w:rPr>
          <w:color w:val="000000"/>
          <w:sz w:val="24"/>
          <w:szCs w:val="24"/>
        </w:rPr>
      </w:pPr>
      <w:r w:rsidRPr="001C3144">
        <w:rPr>
          <w:rFonts w:ascii="Calibri" w:eastAsia="Calibri" w:hAnsi="Calibri" w:cs="Calibri"/>
          <w:color w:val="070707"/>
          <w:sz w:val="24"/>
          <w:szCs w:val="24"/>
        </w:rPr>
        <w:t xml:space="preserve">garantire al beneficiario/ai beneficiari del percorso, per il tramite del tutor della struttura ospitante, l'assistenza e la formazione necessarie al buon esito dell'attività </w:t>
      </w:r>
      <w:r w:rsidR="00B062C9">
        <w:rPr>
          <w:color w:val="050505"/>
          <w:sz w:val="24"/>
          <w:szCs w:val="24"/>
        </w:rPr>
        <w:t xml:space="preserve">di </w:t>
      </w:r>
      <w:r w:rsidR="00B062C9">
        <w:rPr>
          <w:sz w:val="24"/>
          <w:szCs w:val="24"/>
        </w:rPr>
        <w:t>formazione scuola-lavoro</w:t>
      </w:r>
      <w:r w:rsidRPr="001C3144">
        <w:rPr>
          <w:rFonts w:ascii="Calibri" w:eastAsia="Calibri" w:hAnsi="Calibri" w:cs="Calibri"/>
          <w:color w:val="070707"/>
          <w:sz w:val="24"/>
          <w:szCs w:val="24"/>
        </w:rPr>
        <w:t>, nonché la dichiarazione delle competenze acquisite nel contesto di lavoro;</w:t>
      </w:r>
    </w:p>
    <w:p w14:paraId="5D821AA1" w14:textId="3B5B3E0C" w:rsidR="001C3144" w:rsidRPr="005B66D0" w:rsidRDefault="001C3144" w:rsidP="001C3144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418" w:right="66" w:hanging="425"/>
        <w:jc w:val="both"/>
        <w:rPr>
          <w:color w:val="000000"/>
          <w:sz w:val="24"/>
          <w:szCs w:val="24"/>
        </w:rPr>
      </w:pPr>
      <w:r w:rsidRPr="001C3144">
        <w:rPr>
          <w:rFonts w:ascii="Calibri" w:eastAsia="Calibri" w:hAnsi="Calibri" w:cs="Calibri"/>
          <w:color w:val="070707"/>
          <w:sz w:val="24"/>
          <w:szCs w:val="24"/>
        </w:rPr>
        <w:t xml:space="preserve">rispettare le norme antinfortunistiche e di igiene sul lavoro, </w:t>
      </w:r>
      <w:r w:rsidRPr="001C3144">
        <w:rPr>
          <w:rFonts w:ascii="Calibri" w:eastAsia="Calibri" w:hAnsi="Calibri" w:cs="Calibri"/>
          <w:color w:val="000000"/>
          <w:sz w:val="24"/>
          <w:szCs w:val="24"/>
        </w:rPr>
        <w:t>in particolare ad essere in possesso del Documento di Valutazione dei Rischi di cui agli artt. 17, 28 e 29 del D.Lgs. 81/08 e s.m.i.</w:t>
      </w:r>
      <w:r w:rsidR="005B66D0">
        <w:rPr>
          <w:rFonts w:ascii="Calibri" w:eastAsia="Calibri" w:hAnsi="Calibri" w:cs="Calibri"/>
          <w:color w:val="000000"/>
          <w:sz w:val="24"/>
          <w:szCs w:val="24"/>
        </w:rPr>
        <w:t>;</w:t>
      </w:r>
      <w:r w:rsidRPr="001C314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344783D" w14:textId="39C7EA7B" w:rsidR="001C3144" w:rsidRPr="001C3144" w:rsidRDefault="001C3144" w:rsidP="001C3144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418" w:right="66" w:hanging="425"/>
        <w:jc w:val="both"/>
        <w:rPr>
          <w:color w:val="000000"/>
          <w:sz w:val="24"/>
          <w:szCs w:val="24"/>
        </w:rPr>
      </w:pPr>
      <w:r w:rsidRPr="001C3144">
        <w:rPr>
          <w:sz w:val="24"/>
          <w:szCs w:val="24"/>
        </w:rPr>
        <w:t xml:space="preserve">Qualora non soggetto agli art. 17, 28 e 29 del D.Lgs 81/08 e s.m.i., si impegna ad adempiere al paragrafo b) soprastante, </w:t>
      </w:r>
      <w:r w:rsidRPr="001C3144">
        <w:rPr>
          <w:rFonts w:ascii="Calibri" w:eastAsia="Calibri" w:hAnsi="Calibri" w:cs="Calibri"/>
          <w:color w:val="000000"/>
          <w:sz w:val="24"/>
          <w:szCs w:val="24"/>
        </w:rPr>
        <w:t xml:space="preserve">entro il termine di 60 giorni dal giorno di inizio del </w:t>
      </w:r>
      <w:r w:rsidR="00B062C9">
        <w:rPr>
          <w:color w:val="050505"/>
          <w:sz w:val="24"/>
          <w:szCs w:val="24"/>
        </w:rPr>
        <w:t xml:space="preserve">percorso di </w:t>
      </w:r>
      <w:r w:rsidR="00B062C9">
        <w:rPr>
          <w:sz w:val="24"/>
          <w:szCs w:val="24"/>
        </w:rPr>
        <w:t>formazione scuola-lavoro</w:t>
      </w:r>
      <w:r w:rsidRPr="001C3144">
        <w:rPr>
          <w:rFonts w:ascii="Calibri" w:eastAsia="Calibri" w:hAnsi="Calibri" w:cs="Calibri"/>
          <w:color w:val="000000"/>
          <w:sz w:val="24"/>
          <w:szCs w:val="24"/>
        </w:rPr>
        <w:t xml:space="preserve">; </w:t>
      </w:r>
    </w:p>
    <w:p w14:paraId="54C5AFA0" w14:textId="77777777" w:rsidR="001C3144" w:rsidRPr="001C3144" w:rsidRDefault="001C3144" w:rsidP="001C3144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right="66" w:hanging="425"/>
        <w:jc w:val="both"/>
        <w:rPr>
          <w:color w:val="000000"/>
          <w:sz w:val="24"/>
          <w:szCs w:val="24"/>
        </w:rPr>
      </w:pPr>
      <w:r w:rsidRPr="001C3144">
        <w:rPr>
          <w:rFonts w:ascii="Calibri" w:eastAsia="Calibri" w:hAnsi="Calibri" w:cs="Calibri"/>
          <w:color w:val="050505"/>
          <w:sz w:val="24"/>
          <w:szCs w:val="24"/>
        </w:rPr>
        <w:t xml:space="preserve">consentire al tutor del </w:t>
      </w:r>
      <w:r w:rsidRPr="001C3144">
        <w:rPr>
          <w:rFonts w:ascii="Calibri" w:eastAsia="Calibri" w:hAnsi="Calibri" w:cs="Calibri"/>
          <w:color w:val="1A1A1A"/>
          <w:sz w:val="24"/>
          <w:szCs w:val="24"/>
        </w:rPr>
        <w:t xml:space="preserve">soggetto </w:t>
      </w:r>
      <w:r w:rsidRPr="001C3144">
        <w:rPr>
          <w:rFonts w:ascii="Calibri" w:eastAsia="Calibri" w:hAnsi="Calibri" w:cs="Calibri"/>
          <w:color w:val="050505"/>
          <w:sz w:val="24"/>
          <w:szCs w:val="24"/>
        </w:rPr>
        <w:t xml:space="preserve">promotore di contattare il beneficiario/i beneficiari del percorso e il tutor della struttura </w:t>
      </w:r>
      <w:r w:rsidRPr="001C3144">
        <w:rPr>
          <w:rFonts w:ascii="Calibri" w:eastAsia="Calibri" w:hAnsi="Calibri" w:cs="Calibri"/>
          <w:color w:val="1A1A1A"/>
          <w:sz w:val="24"/>
          <w:szCs w:val="24"/>
        </w:rPr>
        <w:t xml:space="preserve">ospitante </w:t>
      </w:r>
      <w:r w:rsidRPr="001C3144">
        <w:rPr>
          <w:rFonts w:ascii="Calibri" w:eastAsia="Calibri" w:hAnsi="Calibri" w:cs="Calibri"/>
          <w:color w:val="050505"/>
          <w:sz w:val="24"/>
          <w:szCs w:val="24"/>
        </w:rPr>
        <w:t>per verificare l'andamento della formazione in contesto lavorativo, per coordinare l'intero percorso formativo e per la stesura della relazione finale;</w:t>
      </w:r>
    </w:p>
    <w:p w14:paraId="3EEF6371" w14:textId="77777777" w:rsidR="001C3144" w:rsidRPr="001C3144" w:rsidRDefault="001C3144" w:rsidP="001C3144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right="66" w:hanging="425"/>
        <w:jc w:val="both"/>
        <w:rPr>
          <w:color w:val="000000"/>
          <w:sz w:val="24"/>
          <w:szCs w:val="24"/>
        </w:rPr>
      </w:pPr>
      <w:r w:rsidRPr="001C3144">
        <w:rPr>
          <w:rFonts w:ascii="Calibri" w:eastAsia="Calibri" w:hAnsi="Calibri" w:cs="Calibri"/>
          <w:color w:val="050505"/>
          <w:sz w:val="24"/>
          <w:szCs w:val="24"/>
        </w:rPr>
        <w:t>informare il soggetto promotore di qualsiasi incidente accada al beneficiario</w:t>
      </w:r>
      <w:r w:rsidRPr="001C3144">
        <w:rPr>
          <w:rFonts w:ascii="Calibri" w:eastAsia="Calibri" w:hAnsi="Calibri" w:cs="Calibri"/>
          <w:color w:val="595959"/>
          <w:sz w:val="24"/>
          <w:szCs w:val="24"/>
        </w:rPr>
        <w:t>/</w:t>
      </w:r>
      <w:r w:rsidRPr="001C3144">
        <w:rPr>
          <w:rFonts w:ascii="Calibri" w:eastAsia="Calibri" w:hAnsi="Calibri" w:cs="Calibri"/>
          <w:color w:val="050505"/>
          <w:sz w:val="24"/>
          <w:szCs w:val="24"/>
        </w:rPr>
        <w:t>ai beneficiari;</w:t>
      </w:r>
    </w:p>
    <w:p w14:paraId="00C6C97C" w14:textId="77777777" w:rsidR="001C3144" w:rsidRDefault="001C3144" w:rsidP="001C3144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right="66" w:hanging="425"/>
        <w:jc w:val="both"/>
        <w:rPr>
          <w:color w:val="000000"/>
          <w:sz w:val="24"/>
          <w:szCs w:val="24"/>
        </w:rPr>
      </w:pPr>
      <w:r w:rsidRPr="001C3144">
        <w:rPr>
          <w:rFonts w:ascii="Calibri" w:eastAsia="Calibri" w:hAnsi="Calibri" w:cs="Calibri"/>
          <w:color w:val="050505"/>
          <w:sz w:val="24"/>
          <w:szCs w:val="24"/>
        </w:rPr>
        <w:t>individuare il tutor esterno in un soggetto che sia competente e adeguatamente formato in materia di sicurezza e salute nei luoghi di lavoro o che si avvalga di professionalità adeguate in materia (es. RSPP).</w:t>
      </w:r>
    </w:p>
    <w:bookmarkEnd w:id="2"/>
    <w:p w14:paraId="5CB9B4A8" w14:textId="77777777" w:rsidR="001C3144" w:rsidRDefault="001C3144" w:rsidP="00610268">
      <w:pPr>
        <w:pStyle w:val="Rientrocorpodeltesto21"/>
        <w:ind w:left="720" w:firstLine="0"/>
        <w:jc w:val="center"/>
        <w:rPr>
          <w:b/>
          <w:bCs/>
        </w:rPr>
      </w:pPr>
    </w:p>
    <w:p w14:paraId="2A9BF247" w14:textId="77777777" w:rsidR="006772DD" w:rsidRDefault="006772DD" w:rsidP="00610268">
      <w:pPr>
        <w:pStyle w:val="Rientrocorpodeltesto21"/>
        <w:ind w:left="720" w:firstLine="0"/>
        <w:jc w:val="center"/>
        <w:rPr>
          <w:b/>
          <w:bCs/>
        </w:rPr>
      </w:pPr>
    </w:p>
    <w:p w14:paraId="333526D2" w14:textId="3A3114B6" w:rsidR="00610268" w:rsidRDefault="00610268" w:rsidP="00610268">
      <w:pPr>
        <w:pStyle w:val="Rientrocorpodeltesto21"/>
        <w:ind w:left="720" w:firstLine="0"/>
        <w:jc w:val="center"/>
        <w:rPr>
          <w:rFonts w:asciiTheme="minorHAnsi" w:hAnsiTheme="minorHAnsi" w:cstheme="minorHAnsi"/>
          <w:b/>
          <w:bCs/>
        </w:rPr>
      </w:pPr>
      <w:r w:rsidRPr="00610268">
        <w:rPr>
          <w:rFonts w:asciiTheme="minorHAnsi" w:hAnsiTheme="minorHAnsi" w:cstheme="minorHAnsi"/>
          <w:b/>
          <w:bCs/>
        </w:rPr>
        <w:t>Art. 7</w:t>
      </w:r>
    </w:p>
    <w:p w14:paraId="07F461C9" w14:textId="77777777" w:rsidR="00610268" w:rsidRPr="00A84D79" w:rsidRDefault="00610268" w:rsidP="00610268">
      <w:pPr>
        <w:pStyle w:val="Rientrocorpodeltesto21"/>
        <w:ind w:left="720" w:firstLine="0"/>
        <w:jc w:val="center"/>
        <w:rPr>
          <w:rFonts w:asciiTheme="minorHAnsi" w:hAnsiTheme="minorHAnsi" w:cstheme="minorHAnsi"/>
          <w:sz w:val="16"/>
          <w:szCs w:val="16"/>
        </w:rPr>
      </w:pPr>
    </w:p>
    <w:p w14:paraId="58239A8D" w14:textId="77777777" w:rsidR="00610268" w:rsidRPr="00610268" w:rsidRDefault="00610268" w:rsidP="00610268">
      <w:pPr>
        <w:pStyle w:val="Default"/>
        <w:jc w:val="both"/>
        <w:rPr>
          <w:rFonts w:asciiTheme="minorHAnsi" w:hAnsiTheme="minorHAnsi" w:cstheme="minorHAnsi"/>
        </w:rPr>
      </w:pPr>
      <w:r w:rsidRPr="00610268">
        <w:rPr>
          <w:rFonts w:asciiTheme="minorHAnsi" w:hAnsiTheme="minorHAnsi" w:cstheme="minorHAnsi"/>
        </w:rPr>
        <w:t xml:space="preserve">Il soggetto promotore nella sua qualità di Titolare del Trattamento, si impegna a rispettare la normativa specifica in materia di tutela della privacy prevista dal Regolamento (UE) n. 2016/679 GDPR. Il trattamento potrà riguardare anche dati sensibili ai sensi degli artt. 9 e 10 del Regolamento. Il soggetto promotore, ai sensi della normativa citata, impronta il trattamento dei dati personali </w:t>
      </w:r>
      <w:r w:rsidRPr="00610268">
        <w:rPr>
          <w:rFonts w:asciiTheme="minorHAnsi" w:hAnsiTheme="minorHAnsi" w:cstheme="minorHAnsi"/>
        </w:rPr>
        <w:lastRenderedPageBreak/>
        <w:t xml:space="preserve">secondo liceità e correttezza nella piena tutela e nel rispetto dei diritti degli interessati. Tutte le operazioni di trattamento dei dati saranno attuate in modo da garantire l’integrità, la riservatezza e la disponibilità dei dati personali. </w:t>
      </w:r>
    </w:p>
    <w:p w14:paraId="68ECED22" w14:textId="77777777" w:rsidR="00610268" w:rsidRPr="00610268" w:rsidRDefault="00610268" w:rsidP="00610268">
      <w:pPr>
        <w:pStyle w:val="Default"/>
        <w:jc w:val="both"/>
        <w:rPr>
          <w:rFonts w:asciiTheme="minorHAnsi" w:hAnsiTheme="minorHAnsi" w:cstheme="minorHAnsi"/>
        </w:rPr>
      </w:pPr>
      <w:r w:rsidRPr="00610268">
        <w:rPr>
          <w:rFonts w:asciiTheme="minorHAnsi" w:hAnsiTheme="minorHAnsi" w:cstheme="minorHAnsi"/>
        </w:rPr>
        <w:t xml:space="preserve">In particolare, in riferimento alla protezione delle persone fisiche con riguardo al trattamento dei dati personali, si precisa che: </w:t>
      </w:r>
    </w:p>
    <w:p w14:paraId="6452305A" w14:textId="77777777" w:rsidR="00610268" w:rsidRPr="00610268" w:rsidRDefault="00610268" w:rsidP="00610268">
      <w:pPr>
        <w:pStyle w:val="Default"/>
        <w:spacing w:after="24"/>
        <w:jc w:val="both"/>
        <w:rPr>
          <w:rFonts w:asciiTheme="minorHAnsi" w:hAnsiTheme="minorHAnsi" w:cstheme="minorHAnsi"/>
        </w:rPr>
      </w:pPr>
      <w:r w:rsidRPr="00610268">
        <w:rPr>
          <w:rFonts w:asciiTheme="minorHAnsi" w:hAnsiTheme="minorHAnsi" w:cstheme="minorHAnsi"/>
        </w:rPr>
        <w:t xml:space="preserve">1. il Titolare del trattamento è ‘l’I.I.S. Enrico Mattei’, in persona del suo legale rappresentante pro tempore il Dirigente Scolastico; </w:t>
      </w:r>
    </w:p>
    <w:p w14:paraId="4015E854" w14:textId="617F3717" w:rsidR="00610268" w:rsidRPr="00610268" w:rsidRDefault="00610268" w:rsidP="00610268">
      <w:pPr>
        <w:pStyle w:val="Default"/>
        <w:jc w:val="both"/>
        <w:rPr>
          <w:rFonts w:asciiTheme="minorHAnsi" w:hAnsiTheme="minorHAnsi" w:cstheme="minorHAnsi"/>
        </w:rPr>
      </w:pPr>
      <w:r w:rsidRPr="00610268">
        <w:rPr>
          <w:rFonts w:asciiTheme="minorHAnsi" w:hAnsiTheme="minorHAnsi" w:cstheme="minorHAnsi"/>
        </w:rPr>
        <w:t>2</w:t>
      </w:r>
      <w:r w:rsidRPr="0096307F">
        <w:rPr>
          <w:rFonts w:asciiTheme="minorHAnsi" w:hAnsiTheme="minorHAnsi" w:cstheme="minorHAnsi"/>
        </w:rPr>
        <w:t xml:space="preserve">. ‘L’IIS Enrico Mattei’ ha provveduto a nominare </w:t>
      </w:r>
      <w:bookmarkStart w:id="3" w:name="_Hlk214223286"/>
      <w:r w:rsidRPr="0096307F">
        <w:rPr>
          <w:rFonts w:asciiTheme="minorHAnsi" w:hAnsiTheme="minorHAnsi" w:cstheme="minorHAnsi"/>
        </w:rPr>
        <w:t xml:space="preserve">quale Responsabile della Protezione dei dati – Data Protection Officer (RPD-DPO) la società </w:t>
      </w:r>
      <w:r w:rsidR="0096307F" w:rsidRPr="0096307F">
        <w:rPr>
          <w:rFonts w:asciiTheme="minorHAnsi" w:hAnsiTheme="minorHAnsi" w:cstheme="minorHAnsi"/>
          <w:color w:val="222222"/>
          <w:shd w:val="clear" w:color="auto" w:fill="FFFFFF"/>
        </w:rPr>
        <w:t>Vargiu Scuola Srl</w:t>
      </w:r>
      <w:r w:rsidRPr="0096307F">
        <w:rPr>
          <w:rFonts w:asciiTheme="minorHAnsi" w:hAnsiTheme="minorHAnsi" w:cstheme="minorHAnsi"/>
        </w:rPr>
        <w:t>.</w:t>
      </w:r>
      <w:r w:rsidRPr="00610268">
        <w:rPr>
          <w:rFonts w:asciiTheme="minorHAnsi" w:hAnsiTheme="minorHAnsi" w:cstheme="minorHAnsi"/>
        </w:rPr>
        <w:t xml:space="preserve"> </w:t>
      </w:r>
      <w:bookmarkEnd w:id="3"/>
    </w:p>
    <w:p w14:paraId="237EAD1E" w14:textId="77777777" w:rsidR="00610268" w:rsidRPr="00610268" w:rsidRDefault="00610268" w:rsidP="00610268">
      <w:pPr>
        <w:pStyle w:val="Default"/>
        <w:jc w:val="both"/>
        <w:rPr>
          <w:rFonts w:asciiTheme="minorHAnsi" w:hAnsiTheme="minorHAnsi" w:cstheme="minorHAnsi"/>
        </w:rPr>
      </w:pPr>
      <w:r w:rsidRPr="00610268">
        <w:rPr>
          <w:rFonts w:asciiTheme="minorHAnsi" w:hAnsiTheme="minorHAnsi" w:cstheme="minorHAnsi"/>
        </w:rPr>
        <w:t>Il soggetto ospitante, in qualità di interessato potrà far valere i propri diritti ai sensi degli artt. 15-22 del GDPR rivolgendo apposita richiesta al Titolare del trattamento tramite il sito internet dello stesso Istituto, cosi come revocare il proprio consenso espresso ai sensi dell’art. 7 par. 3 del GDPR.  E’ facoltà dell’Interessato presentare reclamo all’Autorità di controllo (Garante per la Protezione dei Dati Personali) per una violazione della disciplina in materia di protezione dei dati personali.</w:t>
      </w:r>
    </w:p>
    <w:p w14:paraId="7FD3528B" w14:textId="77777777" w:rsidR="006C54D0" w:rsidRDefault="006C54D0" w:rsidP="00610268">
      <w:pPr>
        <w:pStyle w:val="Rientrocorpodeltesto21"/>
        <w:ind w:left="720" w:firstLine="0"/>
        <w:jc w:val="center"/>
        <w:rPr>
          <w:rFonts w:asciiTheme="minorHAnsi" w:hAnsiTheme="minorHAnsi" w:cstheme="minorHAnsi"/>
          <w:b/>
          <w:bCs/>
        </w:rPr>
      </w:pPr>
    </w:p>
    <w:p w14:paraId="78116FB8" w14:textId="2094998C" w:rsidR="00610268" w:rsidRPr="00610268" w:rsidRDefault="00610268" w:rsidP="00610268">
      <w:pPr>
        <w:pStyle w:val="Rientrocorpodeltesto21"/>
        <w:ind w:left="720" w:firstLine="0"/>
        <w:jc w:val="center"/>
        <w:rPr>
          <w:rFonts w:asciiTheme="minorHAnsi" w:hAnsiTheme="minorHAnsi" w:cstheme="minorHAnsi"/>
        </w:rPr>
      </w:pPr>
      <w:r w:rsidRPr="00610268">
        <w:rPr>
          <w:rFonts w:asciiTheme="minorHAnsi" w:hAnsiTheme="minorHAnsi" w:cstheme="minorHAnsi"/>
          <w:b/>
          <w:bCs/>
        </w:rPr>
        <w:t>Art. 8</w:t>
      </w:r>
    </w:p>
    <w:p w14:paraId="4FF7EEF6" w14:textId="77777777" w:rsidR="00610268" w:rsidRPr="00A84D79" w:rsidRDefault="00610268" w:rsidP="00610268">
      <w:pPr>
        <w:pStyle w:val="Rientrocorpodeltesto21"/>
        <w:ind w:left="720" w:firstLine="0"/>
        <w:jc w:val="center"/>
        <w:rPr>
          <w:b/>
          <w:bCs/>
          <w:sz w:val="16"/>
          <w:szCs w:val="16"/>
        </w:rPr>
      </w:pPr>
    </w:p>
    <w:p w14:paraId="75973CCA" w14:textId="77777777" w:rsidR="00610268" w:rsidRPr="00610268" w:rsidRDefault="00610268" w:rsidP="00610268">
      <w:pPr>
        <w:pStyle w:val="Rientrocorpodeltesto21"/>
        <w:numPr>
          <w:ilvl w:val="0"/>
          <w:numId w:val="8"/>
        </w:numPr>
        <w:ind w:left="426" w:hanging="426"/>
        <w:rPr>
          <w:rFonts w:asciiTheme="minorHAnsi" w:hAnsiTheme="minorHAnsi" w:cstheme="minorHAnsi"/>
        </w:rPr>
      </w:pPr>
      <w:r w:rsidRPr="00610268">
        <w:rPr>
          <w:rFonts w:asciiTheme="minorHAnsi" w:hAnsiTheme="minorHAnsi" w:cstheme="minorHAnsi"/>
        </w:rPr>
        <w:t>La presente convenzione decorre dalla data sotto indicata e dura fino all’espletamento dell’esperienza definita da ciascun percorso formativo personalizzato presso il soggetto ospitante.</w:t>
      </w:r>
    </w:p>
    <w:p w14:paraId="46040107" w14:textId="77777777" w:rsidR="00610268" w:rsidRPr="00610268" w:rsidRDefault="00610268" w:rsidP="00610268">
      <w:pPr>
        <w:pStyle w:val="Rientrocorpodeltesto21"/>
        <w:numPr>
          <w:ilvl w:val="0"/>
          <w:numId w:val="8"/>
        </w:numPr>
        <w:ind w:left="426" w:hanging="426"/>
        <w:rPr>
          <w:rFonts w:asciiTheme="minorHAnsi" w:hAnsiTheme="minorHAnsi" w:cstheme="minorHAnsi"/>
        </w:rPr>
      </w:pPr>
      <w:r w:rsidRPr="00610268">
        <w:rPr>
          <w:rFonts w:asciiTheme="minorHAnsi" w:hAnsiTheme="minorHAnsi" w:cstheme="minorHAnsi"/>
        </w:rPr>
        <w:t>E’ in ogni caso riconosciuta facoltà al soggetto ospitante e al soggetto promotore di risolvere la presente convenzione in caso di violazione degli obblighi in materia di salute e sicurezza nei luoghi di lavoro o del piano formativo personalizzato.</w:t>
      </w:r>
    </w:p>
    <w:p w14:paraId="22A835E6" w14:textId="77777777" w:rsidR="00610268" w:rsidRPr="00A84D79" w:rsidRDefault="00610268" w:rsidP="00610268">
      <w:pPr>
        <w:tabs>
          <w:tab w:val="left" w:pos="405"/>
        </w:tabs>
        <w:ind w:left="426" w:hanging="426"/>
        <w:rPr>
          <w:sz w:val="16"/>
          <w:szCs w:val="16"/>
        </w:rPr>
      </w:pPr>
    </w:p>
    <w:p w14:paraId="2A286F8E" w14:textId="77777777" w:rsidR="00610268" w:rsidRDefault="00610268" w:rsidP="00610268">
      <w:pPr>
        <w:tabs>
          <w:tab w:val="right" w:pos="9658"/>
        </w:tabs>
      </w:pPr>
      <w:r>
        <w:rPr>
          <w:sz w:val="24"/>
          <w:szCs w:val="24"/>
        </w:rPr>
        <w:t xml:space="preserve">Luogo e </w:t>
      </w:r>
      <w:proofErr w:type="gramStart"/>
      <w:r>
        <w:rPr>
          <w:sz w:val="24"/>
          <w:szCs w:val="24"/>
        </w:rPr>
        <w:t>data  …</w:t>
      </w:r>
      <w:proofErr w:type="gramEnd"/>
      <w:r>
        <w:rPr>
          <w:sz w:val="24"/>
          <w:szCs w:val="24"/>
        </w:rPr>
        <w:t>…………….</w:t>
      </w:r>
    </w:p>
    <w:p w14:paraId="6C4C5A7F" w14:textId="77777777" w:rsidR="00610268" w:rsidRPr="00A84D79" w:rsidRDefault="00610268" w:rsidP="00610268">
      <w:pPr>
        <w:tabs>
          <w:tab w:val="right" w:pos="9658"/>
        </w:tabs>
        <w:rPr>
          <w:sz w:val="16"/>
          <w:szCs w:val="16"/>
        </w:rPr>
      </w:pPr>
    </w:p>
    <w:p w14:paraId="4838B804" w14:textId="77777777" w:rsidR="00610268" w:rsidRDefault="00610268" w:rsidP="00610268">
      <w:pPr>
        <w:tabs>
          <w:tab w:val="right" w:pos="9658"/>
        </w:tabs>
      </w:pPr>
      <w:r>
        <w:rPr>
          <w:sz w:val="24"/>
          <w:szCs w:val="24"/>
        </w:rPr>
        <w:t xml:space="preserve">Per </w:t>
      </w:r>
      <w:r>
        <w:rPr>
          <w:b/>
          <w:bCs/>
          <w:sz w:val="24"/>
          <w:szCs w:val="24"/>
        </w:rPr>
        <w:t>I.I.S. E. Mattei</w:t>
      </w:r>
      <w:r>
        <w:rPr>
          <w:sz w:val="24"/>
          <w:szCs w:val="24"/>
        </w:rPr>
        <w:t xml:space="preserve">                                                       Per ________________________________</w:t>
      </w:r>
    </w:p>
    <w:p w14:paraId="42F85149" w14:textId="04F1AE52" w:rsidR="00610268" w:rsidRDefault="00610268" w:rsidP="00610268">
      <w:pPr>
        <w:tabs>
          <w:tab w:val="right" w:pos="9658"/>
        </w:tabs>
      </w:pPr>
      <w:r>
        <w:rPr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Soggetto </w:t>
      </w:r>
      <w:proofErr w:type="gramStart"/>
      <w:r>
        <w:rPr>
          <w:b/>
          <w:bCs/>
          <w:sz w:val="24"/>
          <w:szCs w:val="24"/>
        </w:rPr>
        <w:t>Promotore</w:t>
      </w:r>
      <w:r>
        <w:rPr>
          <w:sz w:val="24"/>
          <w:szCs w:val="24"/>
        </w:rPr>
        <w:t>)</w:t>
      </w:r>
      <w:r w:rsidR="00A84D79">
        <w:rPr>
          <w:sz w:val="24"/>
          <w:szCs w:val="24"/>
        </w:rPr>
        <w:t xml:space="preserve">   </w:t>
      </w:r>
      <w:proofErr w:type="gramEnd"/>
      <w:r w:rsidR="00A84D79">
        <w:rPr>
          <w:sz w:val="24"/>
          <w:szCs w:val="24"/>
        </w:rPr>
        <w:t xml:space="preserve">                                                                </w:t>
      </w:r>
      <w:proofErr w:type="gramStart"/>
      <w:r w:rsidR="00A84D79">
        <w:rPr>
          <w:sz w:val="24"/>
          <w:szCs w:val="24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>Soggetto ospitante</w:t>
      </w:r>
      <w:r>
        <w:rPr>
          <w:sz w:val="24"/>
          <w:szCs w:val="24"/>
        </w:rPr>
        <w:t>)</w:t>
      </w:r>
    </w:p>
    <w:p w14:paraId="4B534392" w14:textId="77777777" w:rsidR="00610268" w:rsidRDefault="00610268" w:rsidP="00610268">
      <w:pPr>
        <w:tabs>
          <w:tab w:val="right" w:pos="9658"/>
        </w:tabs>
      </w:pPr>
      <w:r>
        <w:rPr>
          <w:sz w:val="24"/>
          <w:szCs w:val="24"/>
        </w:rPr>
        <w:t>Il Legale Rappresentante                                                               Il Legale Rappresentante</w:t>
      </w:r>
    </w:p>
    <w:p w14:paraId="54542103" w14:textId="77777777" w:rsidR="00610268" w:rsidRDefault="00610268" w:rsidP="00610268">
      <w:pPr>
        <w:tabs>
          <w:tab w:val="right" w:pos="9658"/>
        </w:tabs>
      </w:pPr>
      <w:r>
        <w:rPr>
          <w:sz w:val="24"/>
          <w:szCs w:val="24"/>
        </w:rPr>
        <w:t>(</w:t>
      </w:r>
      <w:r w:rsidRPr="000216ED">
        <w:rPr>
          <w:b/>
          <w:bCs/>
          <w:sz w:val="24"/>
          <w:szCs w:val="24"/>
        </w:rPr>
        <w:t xml:space="preserve">Dott. </w:t>
      </w:r>
      <w:r>
        <w:rPr>
          <w:b/>
          <w:bCs/>
          <w:sz w:val="24"/>
          <w:szCs w:val="24"/>
        </w:rPr>
        <w:t>Roberto Fiorini</w:t>
      </w:r>
      <w:r>
        <w:rPr>
          <w:sz w:val="24"/>
          <w:szCs w:val="24"/>
        </w:rPr>
        <w:t>)</w:t>
      </w:r>
    </w:p>
    <w:p w14:paraId="5C784172" w14:textId="77777777" w:rsidR="00610268" w:rsidRDefault="00610268" w:rsidP="00610268">
      <w:pPr>
        <w:tabs>
          <w:tab w:val="right" w:pos="9658"/>
        </w:tabs>
      </w:pPr>
      <w:r>
        <w:rPr>
          <w:sz w:val="24"/>
          <w:szCs w:val="24"/>
        </w:rPr>
        <w:t>_______________________                                                    _________________________</w:t>
      </w:r>
    </w:p>
    <w:sectPr w:rsidR="00610268" w:rsidSect="001E33A5">
      <w:footerReference w:type="default" r:id="rId10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93A3" w14:textId="77777777" w:rsidR="00875925" w:rsidRDefault="00875925" w:rsidP="00005D4A">
      <w:pPr>
        <w:spacing w:after="0" w:line="240" w:lineRule="auto"/>
      </w:pPr>
      <w:r>
        <w:separator/>
      </w:r>
    </w:p>
  </w:endnote>
  <w:endnote w:type="continuationSeparator" w:id="0">
    <w:p w14:paraId="2BE50A13" w14:textId="77777777" w:rsidR="00875925" w:rsidRDefault="00875925" w:rsidP="0000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8B12" w14:textId="50212BB3" w:rsidR="00F15F57" w:rsidRDefault="00281D62" w:rsidP="00281D62">
    <w:pPr>
      <w:pStyle w:val="Pidipagina"/>
      <w:ind w:left="-851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F8AF" w14:textId="77777777" w:rsidR="00875925" w:rsidRDefault="00875925" w:rsidP="00005D4A">
      <w:pPr>
        <w:spacing w:after="0" w:line="240" w:lineRule="auto"/>
      </w:pPr>
      <w:r>
        <w:separator/>
      </w:r>
    </w:p>
  </w:footnote>
  <w:footnote w:type="continuationSeparator" w:id="0">
    <w:p w14:paraId="35CDDE0B" w14:textId="77777777" w:rsidR="00875925" w:rsidRDefault="00875925" w:rsidP="0000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117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858" w:hanging="360"/>
      </w:pPr>
    </w:lvl>
  </w:abstractNum>
  <w:abstractNum w:abstractNumId="8" w15:restartNumberingAfterBreak="0">
    <w:nsid w:val="00000009"/>
    <w:multiLevelType w:val="multilevel"/>
    <w:tmpl w:val="00000009"/>
    <w:name w:val="WW8Num2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262" w:hanging="360"/>
      </w:pPr>
    </w:lvl>
  </w:abstractNum>
  <w:abstractNum w:abstractNumId="10" w15:restartNumberingAfterBreak="0">
    <w:nsid w:val="0000000B"/>
    <w:multiLevelType w:val="singleLevel"/>
    <w:tmpl w:val="0000000B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262" w:hanging="360"/>
      </w:pPr>
    </w:lvl>
  </w:abstractNum>
  <w:abstractNum w:abstractNumId="11" w15:restartNumberingAfterBreak="0">
    <w:nsid w:val="2CC96752"/>
    <w:multiLevelType w:val="multilevel"/>
    <w:tmpl w:val="0FF81564"/>
    <w:lvl w:ilvl="0">
      <w:start w:val="1"/>
      <w:numFmt w:val="lowerLetter"/>
      <w:lvlText w:val="%1)"/>
      <w:lvlJc w:val="left"/>
      <w:pPr>
        <w:ind w:left="157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abstractNum w:abstractNumId="12" w15:restartNumberingAfterBreak="0">
    <w:nsid w:val="36314313"/>
    <w:multiLevelType w:val="hybridMultilevel"/>
    <w:tmpl w:val="EF3A3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80C28"/>
    <w:multiLevelType w:val="hybridMultilevel"/>
    <w:tmpl w:val="CD46A654"/>
    <w:lvl w:ilvl="0" w:tplc="5AB07A40">
      <w:start w:val="1"/>
      <w:numFmt w:val="lowerLetter"/>
      <w:lvlText w:val="%1)"/>
      <w:lvlJc w:val="left"/>
      <w:pPr>
        <w:ind w:left="1571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C0324F3"/>
    <w:multiLevelType w:val="multilevel"/>
    <w:tmpl w:val="74FA05B8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40132"/>
    <w:multiLevelType w:val="hybridMultilevel"/>
    <w:tmpl w:val="C7C43854"/>
    <w:lvl w:ilvl="0" w:tplc="B8D2F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3030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06B6B"/>
    <w:multiLevelType w:val="hybridMultilevel"/>
    <w:tmpl w:val="44B4FAC8"/>
    <w:lvl w:ilvl="0" w:tplc="74845A5E">
      <w:numFmt w:val="bullet"/>
      <w:pStyle w:val="Titolo1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66D7D"/>
    <w:multiLevelType w:val="multilevel"/>
    <w:tmpl w:val="3B76A2D2"/>
    <w:lvl w:ilvl="0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1623422192">
    <w:abstractNumId w:val="16"/>
  </w:num>
  <w:num w:numId="2" w16cid:durableId="991181206">
    <w:abstractNumId w:val="0"/>
  </w:num>
  <w:num w:numId="3" w16cid:durableId="416489129">
    <w:abstractNumId w:val="1"/>
  </w:num>
  <w:num w:numId="4" w16cid:durableId="1567567701">
    <w:abstractNumId w:val="2"/>
  </w:num>
  <w:num w:numId="5" w16cid:durableId="280309180">
    <w:abstractNumId w:val="3"/>
  </w:num>
  <w:num w:numId="6" w16cid:durableId="872226046">
    <w:abstractNumId w:val="4"/>
  </w:num>
  <w:num w:numId="7" w16cid:durableId="196627295">
    <w:abstractNumId w:val="5"/>
  </w:num>
  <w:num w:numId="8" w16cid:durableId="1191531298">
    <w:abstractNumId w:val="6"/>
  </w:num>
  <w:num w:numId="9" w16cid:durableId="356736338">
    <w:abstractNumId w:val="7"/>
  </w:num>
  <w:num w:numId="10" w16cid:durableId="1277982133">
    <w:abstractNumId w:val="8"/>
  </w:num>
  <w:num w:numId="11" w16cid:durableId="22485409">
    <w:abstractNumId w:val="9"/>
  </w:num>
  <w:num w:numId="12" w16cid:durableId="108817047">
    <w:abstractNumId w:val="10"/>
  </w:num>
  <w:num w:numId="13" w16cid:durableId="307899726">
    <w:abstractNumId w:val="12"/>
  </w:num>
  <w:num w:numId="14" w16cid:durableId="173619377">
    <w:abstractNumId w:val="15"/>
  </w:num>
  <w:num w:numId="15" w16cid:durableId="1105081782">
    <w:abstractNumId w:val="13"/>
  </w:num>
  <w:num w:numId="16" w16cid:durableId="565384781">
    <w:abstractNumId w:val="11"/>
  </w:num>
  <w:num w:numId="17" w16cid:durableId="1706589955">
    <w:abstractNumId w:val="14"/>
  </w:num>
  <w:num w:numId="18" w16cid:durableId="1508296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it-IT" w:vendorID="64" w:dllVersion="4096" w:nlCheck="1" w:checkStyle="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F5"/>
    <w:rsid w:val="00005D4A"/>
    <w:rsid w:val="00075914"/>
    <w:rsid w:val="000A6BD2"/>
    <w:rsid w:val="000C79AB"/>
    <w:rsid w:val="00102CB1"/>
    <w:rsid w:val="00126F71"/>
    <w:rsid w:val="0015753A"/>
    <w:rsid w:val="001C3144"/>
    <w:rsid w:val="001C6063"/>
    <w:rsid w:val="001E0BCB"/>
    <w:rsid w:val="001E33A5"/>
    <w:rsid w:val="00281D62"/>
    <w:rsid w:val="002A100A"/>
    <w:rsid w:val="002F2ED7"/>
    <w:rsid w:val="00334189"/>
    <w:rsid w:val="00374484"/>
    <w:rsid w:val="003B2A88"/>
    <w:rsid w:val="003D5AB8"/>
    <w:rsid w:val="003E2FAF"/>
    <w:rsid w:val="004507CA"/>
    <w:rsid w:val="004513C4"/>
    <w:rsid w:val="004662C1"/>
    <w:rsid w:val="00486787"/>
    <w:rsid w:val="004A6086"/>
    <w:rsid w:val="004D63E8"/>
    <w:rsid w:val="004F455D"/>
    <w:rsid w:val="00542FE7"/>
    <w:rsid w:val="00563F83"/>
    <w:rsid w:val="00596BDE"/>
    <w:rsid w:val="005B66D0"/>
    <w:rsid w:val="005F1717"/>
    <w:rsid w:val="00610268"/>
    <w:rsid w:val="006772DD"/>
    <w:rsid w:val="00685C8E"/>
    <w:rsid w:val="006B3F13"/>
    <w:rsid w:val="006C54D0"/>
    <w:rsid w:val="00740ACD"/>
    <w:rsid w:val="00743E70"/>
    <w:rsid w:val="00771CA9"/>
    <w:rsid w:val="007A6A9C"/>
    <w:rsid w:val="007D093F"/>
    <w:rsid w:val="007F4425"/>
    <w:rsid w:val="008127DB"/>
    <w:rsid w:val="00872047"/>
    <w:rsid w:val="00875925"/>
    <w:rsid w:val="008B14F2"/>
    <w:rsid w:val="008D0F8A"/>
    <w:rsid w:val="008D4862"/>
    <w:rsid w:val="00905A8F"/>
    <w:rsid w:val="009303A6"/>
    <w:rsid w:val="00937103"/>
    <w:rsid w:val="0096307F"/>
    <w:rsid w:val="009805F5"/>
    <w:rsid w:val="009C6170"/>
    <w:rsid w:val="009D10B8"/>
    <w:rsid w:val="009E19F7"/>
    <w:rsid w:val="00A84A53"/>
    <w:rsid w:val="00A84D79"/>
    <w:rsid w:val="00A854C1"/>
    <w:rsid w:val="00A953B6"/>
    <w:rsid w:val="00AA4008"/>
    <w:rsid w:val="00AC5F30"/>
    <w:rsid w:val="00AD2EF2"/>
    <w:rsid w:val="00AF2DDC"/>
    <w:rsid w:val="00AF6EC0"/>
    <w:rsid w:val="00B062C9"/>
    <w:rsid w:val="00B32AEF"/>
    <w:rsid w:val="00B42C5E"/>
    <w:rsid w:val="00B849DA"/>
    <w:rsid w:val="00BB5E61"/>
    <w:rsid w:val="00C10CFC"/>
    <w:rsid w:val="00C119BA"/>
    <w:rsid w:val="00C27F11"/>
    <w:rsid w:val="00C34D99"/>
    <w:rsid w:val="00C872BE"/>
    <w:rsid w:val="00C90865"/>
    <w:rsid w:val="00CA1782"/>
    <w:rsid w:val="00CB480C"/>
    <w:rsid w:val="00CC1972"/>
    <w:rsid w:val="00CF3C35"/>
    <w:rsid w:val="00D33454"/>
    <w:rsid w:val="00D361C6"/>
    <w:rsid w:val="00D6369F"/>
    <w:rsid w:val="00DA22E6"/>
    <w:rsid w:val="00DA5148"/>
    <w:rsid w:val="00DD1652"/>
    <w:rsid w:val="00DD55DB"/>
    <w:rsid w:val="00DF20FB"/>
    <w:rsid w:val="00DF5FA3"/>
    <w:rsid w:val="00E0228F"/>
    <w:rsid w:val="00E243B3"/>
    <w:rsid w:val="00E24AC0"/>
    <w:rsid w:val="00E42E91"/>
    <w:rsid w:val="00E54FC5"/>
    <w:rsid w:val="00E63F0C"/>
    <w:rsid w:val="00E679B7"/>
    <w:rsid w:val="00E72A33"/>
    <w:rsid w:val="00E81F64"/>
    <w:rsid w:val="00EC70E1"/>
    <w:rsid w:val="00ED6732"/>
    <w:rsid w:val="00F15F57"/>
    <w:rsid w:val="00F37C6E"/>
    <w:rsid w:val="00F40794"/>
    <w:rsid w:val="00F42F5A"/>
    <w:rsid w:val="00F43E93"/>
    <w:rsid w:val="00F5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959AA"/>
  <w15:docId w15:val="{71E5D722-B5BB-43DC-BC35-0AA39E90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10268"/>
    <w:pPr>
      <w:keepNext/>
      <w:numPr>
        <w:numId w:val="1"/>
      </w:numPr>
      <w:autoSpaceDE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05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05D4A"/>
  </w:style>
  <w:style w:type="paragraph" w:styleId="Pidipagina">
    <w:name w:val="footer"/>
    <w:basedOn w:val="Normale"/>
    <w:link w:val="PidipaginaCarattere"/>
    <w:unhideWhenUsed/>
    <w:rsid w:val="00005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005D4A"/>
  </w:style>
  <w:style w:type="paragraph" w:styleId="Paragrafoelenco">
    <w:name w:val="List Paragraph"/>
    <w:basedOn w:val="Normale"/>
    <w:qFormat/>
    <w:rsid w:val="004A6086"/>
    <w:pPr>
      <w:ind w:left="720"/>
      <w:contextualSpacing/>
    </w:pPr>
  </w:style>
  <w:style w:type="paragraph" w:styleId="Corpotesto">
    <w:name w:val="Body Text"/>
    <w:basedOn w:val="Normale"/>
    <w:link w:val="CorpotestoCarattere"/>
    <w:qFormat/>
    <w:rsid w:val="001E33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1E33A5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nhideWhenUsed/>
    <w:rsid w:val="001E33A5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1E33A5"/>
    <w:pPr>
      <w:spacing w:after="0" w:line="240" w:lineRule="auto"/>
    </w:pPr>
  </w:style>
  <w:style w:type="paragraph" w:customStyle="1" w:styleId="Normale1">
    <w:name w:val="Normale1"/>
    <w:uiPriority w:val="99"/>
    <w:rsid w:val="004D63E8"/>
    <w:rPr>
      <w:rFonts w:ascii="Calibri" w:eastAsia="Calibri" w:hAnsi="Calibri" w:cs="Calibri"/>
      <w:lang w:eastAsia="it-IT"/>
    </w:rPr>
  </w:style>
  <w:style w:type="paragraph" w:customStyle="1" w:styleId="Didefault">
    <w:name w:val="Di default"/>
    <w:rsid w:val="00EC70E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10268"/>
    <w:rPr>
      <w:rFonts w:ascii="Arial" w:eastAsia="Times New Roman" w:hAnsi="Arial" w:cs="Arial"/>
      <w:b/>
      <w:bCs/>
      <w:lang w:eastAsia="zh-CN"/>
    </w:rPr>
  </w:style>
  <w:style w:type="character" w:customStyle="1" w:styleId="WW8Num1z0">
    <w:name w:val="WW8Num1z0"/>
    <w:rsid w:val="00610268"/>
    <w:rPr>
      <w:rFonts w:hint="default"/>
    </w:rPr>
  </w:style>
  <w:style w:type="character" w:customStyle="1" w:styleId="WW8Num1z1">
    <w:name w:val="WW8Num1z1"/>
    <w:rsid w:val="00610268"/>
  </w:style>
  <w:style w:type="character" w:customStyle="1" w:styleId="WW8Num1z2">
    <w:name w:val="WW8Num1z2"/>
    <w:rsid w:val="00610268"/>
  </w:style>
  <w:style w:type="character" w:customStyle="1" w:styleId="WW8Num1z3">
    <w:name w:val="WW8Num1z3"/>
    <w:rsid w:val="00610268"/>
  </w:style>
  <w:style w:type="character" w:customStyle="1" w:styleId="WW8Num1z4">
    <w:name w:val="WW8Num1z4"/>
    <w:rsid w:val="00610268"/>
  </w:style>
  <w:style w:type="character" w:customStyle="1" w:styleId="WW8Num1z5">
    <w:name w:val="WW8Num1z5"/>
    <w:rsid w:val="00610268"/>
  </w:style>
  <w:style w:type="character" w:customStyle="1" w:styleId="WW8Num1z6">
    <w:name w:val="WW8Num1z6"/>
    <w:rsid w:val="00610268"/>
  </w:style>
  <w:style w:type="character" w:customStyle="1" w:styleId="WW8Num1z7">
    <w:name w:val="WW8Num1z7"/>
    <w:rsid w:val="00610268"/>
  </w:style>
  <w:style w:type="character" w:customStyle="1" w:styleId="WW8Num1z8">
    <w:name w:val="WW8Num1z8"/>
    <w:rsid w:val="00610268"/>
  </w:style>
  <w:style w:type="character" w:customStyle="1" w:styleId="WW8Num2z0">
    <w:name w:val="WW8Num2z0"/>
    <w:rsid w:val="00610268"/>
    <w:rPr>
      <w:rFonts w:hint="default"/>
    </w:rPr>
  </w:style>
  <w:style w:type="character" w:customStyle="1" w:styleId="WW8Num2z1">
    <w:name w:val="WW8Num2z1"/>
    <w:rsid w:val="00610268"/>
  </w:style>
  <w:style w:type="character" w:customStyle="1" w:styleId="WW8Num2z2">
    <w:name w:val="WW8Num2z2"/>
    <w:rsid w:val="00610268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10268"/>
  </w:style>
  <w:style w:type="character" w:customStyle="1" w:styleId="WW8Num2z4">
    <w:name w:val="WW8Num2z4"/>
    <w:rsid w:val="00610268"/>
  </w:style>
  <w:style w:type="character" w:customStyle="1" w:styleId="WW8Num2z5">
    <w:name w:val="WW8Num2z5"/>
    <w:rsid w:val="00610268"/>
  </w:style>
  <w:style w:type="character" w:customStyle="1" w:styleId="WW8Num2z6">
    <w:name w:val="WW8Num2z6"/>
    <w:rsid w:val="00610268"/>
  </w:style>
  <w:style w:type="character" w:customStyle="1" w:styleId="WW8Num2z7">
    <w:name w:val="WW8Num2z7"/>
    <w:rsid w:val="00610268"/>
  </w:style>
  <w:style w:type="character" w:customStyle="1" w:styleId="WW8Num2z8">
    <w:name w:val="WW8Num2z8"/>
    <w:rsid w:val="00610268"/>
  </w:style>
  <w:style w:type="character" w:customStyle="1" w:styleId="WW8Num3z0">
    <w:name w:val="WW8Num3z0"/>
    <w:rsid w:val="00610268"/>
    <w:rPr>
      <w:rFonts w:hint="default"/>
    </w:rPr>
  </w:style>
  <w:style w:type="character" w:customStyle="1" w:styleId="WW8Num3z1">
    <w:name w:val="WW8Num3z1"/>
    <w:rsid w:val="00610268"/>
    <w:rPr>
      <w:rFonts w:ascii="Symbol" w:hAnsi="Symbol" w:cs="Symbol" w:hint="default"/>
    </w:rPr>
  </w:style>
  <w:style w:type="character" w:customStyle="1" w:styleId="WW8Num3z2">
    <w:name w:val="WW8Num3z2"/>
    <w:rsid w:val="00610268"/>
  </w:style>
  <w:style w:type="character" w:customStyle="1" w:styleId="WW8Num3z3">
    <w:name w:val="WW8Num3z3"/>
    <w:rsid w:val="00610268"/>
  </w:style>
  <w:style w:type="character" w:customStyle="1" w:styleId="WW8Num3z4">
    <w:name w:val="WW8Num3z4"/>
    <w:rsid w:val="00610268"/>
  </w:style>
  <w:style w:type="character" w:customStyle="1" w:styleId="WW8Num3z5">
    <w:name w:val="WW8Num3z5"/>
    <w:rsid w:val="00610268"/>
  </w:style>
  <w:style w:type="character" w:customStyle="1" w:styleId="WW8Num3z6">
    <w:name w:val="WW8Num3z6"/>
    <w:rsid w:val="00610268"/>
  </w:style>
  <w:style w:type="character" w:customStyle="1" w:styleId="WW8Num3z7">
    <w:name w:val="WW8Num3z7"/>
    <w:rsid w:val="00610268"/>
  </w:style>
  <w:style w:type="character" w:customStyle="1" w:styleId="WW8Num3z8">
    <w:name w:val="WW8Num3z8"/>
    <w:rsid w:val="00610268"/>
  </w:style>
  <w:style w:type="character" w:customStyle="1" w:styleId="WW8Num4z0">
    <w:name w:val="WW8Num4z0"/>
    <w:rsid w:val="00610268"/>
  </w:style>
  <w:style w:type="character" w:customStyle="1" w:styleId="WW8Num4z1">
    <w:name w:val="WW8Num4z1"/>
    <w:rsid w:val="00610268"/>
  </w:style>
  <w:style w:type="character" w:customStyle="1" w:styleId="WW8Num4z2">
    <w:name w:val="WW8Num4z2"/>
    <w:rsid w:val="00610268"/>
  </w:style>
  <w:style w:type="character" w:customStyle="1" w:styleId="WW8Num4z3">
    <w:name w:val="WW8Num4z3"/>
    <w:rsid w:val="00610268"/>
  </w:style>
  <w:style w:type="character" w:customStyle="1" w:styleId="WW8Num4z4">
    <w:name w:val="WW8Num4z4"/>
    <w:rsid w:val="00610268"/>
  </w:style>
  <w:style w:type="character" w:customStyle="1" w:styleId="WW8Num4z5">
    <w:name w:val="WW8Num4z5"/>
    <w:rsid w:val="00610268"/>
  </w:style>
  <w:style w:type="character" w:customStyle="1" w:styleId="WW8Num4z6">
    <w:name w:val="WW8Num4z6"/>
    <w:rsid w:val="00610268"/>
  </w:style>
  <w:style w:type="character" w:customStyle="1" w:styleId="WW8Num4z7">
    <w:name w:val="WW8Num4z7"/>
    <w:rsid w:val="00610268"/>
  </w:style>
  <w:style w:type="character" w:customStyle="1" w:styleId="WW8Num4z8">
    <w:name w:val="WW8Num4z8"/>
    <w:rsid w:val="00610268"/>
  </w:style>
  <w:style w:type="character" w:customStyle="1" w:styleId="WW8Num5z0">
    <w:name w:val="WW8Num5z0"/>
    <w:rsid w:val="00610268"/>
    <w:rPr>
      <w:rFonts w:hint="default"/>
    </w:rPr>
  </w:style>
  <w:style w:type="character" w:customStyle="1" w:styleId="WW8Num5z1">
    <w:name w:val="WW8Num5z1"/>
    <w:rsid w:val="00610268"/>
  </w:style>
  <w:style w:type="character" w:customStyle="1" w:styleId="WW8Num5z2">
    <w:name w:val="WW8Num5z2"/>
    <w:rsid w:val="00610268"/>
  </w:style>
  <w:style w:type="character" w:customStyle="1" w:styleId="WW8Num5z3">
    <w:name w:val="WW8Num5z3"/>
    <w:rsid w:val="00610268"/>
  </w:style>
  <w:style w:type="character" w:customStyle="1" w:styleId="WW8Num5z4">
    <w:name w:val="WW8Num5z4"/>
    <w:rsid w:val="00610268"/>
  </w:style>
  <w:style w:type="character" w:customStyle="1" w:styleId="WW8Num5z5">
    <w:name w:val="WW8Num5z5"/>
    <w:rsid w:val="00610268"/>
  </w:style>
  <w:style w:type="character" w:customStyle="1" w:styleId="WW8Num5z6">
    <w:name w:val="WW8Num5z6"/>
    <w:rsid w:val="00610268"/>
  </w:style>
  <w:style w:type="character" w:customStyle="1" w:styleId="WW8Num5z7">
    <w:name w:val="WW8Num5z7"/>
    <w:rsid w:val="00610268"/>
  </w:style>
  <w:style w:type="character" w:customStyle="1" w:styleId="WW8Num5z8">
    <w:name w:val="WW8Num5z8"/>
    <w:rsid w:val="00610268"/>
  </w:style>
  <w:style w:type="character" w:customStyle="1" w:styleId="WW8Num6z0">
    <w:name w:val="WW8Num6z0"/>
    <w:rsid w:val="00610268"/>
  </w:style>
  <w:style w:type="character" w:customStyle="1" w:styleId="WW8Num6z1">
    <w:name w:val="WW8Num6z1"/>
    <w:rsid w:val="00610268"/>
  </w:style>
  <w:style w:type="character" w:customStyle="1" w:styleId="WW8Num6z2">
    <w:name w:val="WW8Num6z2"/>
    <w:rsid w:val="00610268"/>
  </w:style>
  <w:style w:type="character" w:customStyle="1" w:styleId="WW8Num6z3">
    <w:name w:val="WW8Num6z3"/>
    <w:rsid w:val="00610268"/>
  </w:style>
  <w:style w:type="character" w:customStyle="1" w:styleId="WW8Num6z4">
    <w:name w:val="WW8Num6z4"/>
    <w:rsid w:val="00610268"/>
  </w:style>
  <w:style w:type="character" w:customStyle="1" w:styleId="WW8Num6z5">
    <w:name w:val="WW8Num6z5"/>
    <w:rsid w:val="00610268"/>
  </w:style>
  <w:style w:type="character" w:customStyle="1" w:styleId="WW8Num6z6">
    <w:name w:val="WW8Num6z6"/>
    <w:rsid w:val="00610268"/>
  </w:style>
  <w:style w:type="character" w:customStyle="1" w:styleId="WW8Num6z7">
    <w:name w:val="WW8Num6z7"/>
    <w:rsid w:val="00610268"/>
  </w:style>
  <w:style w:type="character" w:customStyle="1" w:styleId="WW8Num6z8">
    <w:name w:val="WW8Num6z8"/>
    <w:rsid w:val="00610268"/>
  </w:style>
  <w:style w:type="character" w:customStyle="1" w:styleId="WW8Num7z0">
    <w:name w:val="WW8Num7z0"/>
    <w:rsid w:val="00610268"/>
    <w:rPr>
      <w:rFonts w:hint="default"/>
    </w:rPr>
  </w:style>
  <w:style w:type="character" w:customStyle="1" w:styleId="WW8Num7z1">
    <w:name w:val="WW8Num7z1"/>
    <w:rsid w:val="00610268"/>
  </w:style>
  <w:style w:type="character" w:customStyle="1" w:styleId="WW8Num7z2">
    <w:name w:val="WW8Num7z2"/>
    <w:rsid w:val="00610268"/>
  </w:style>
  <w:style w:type="character" w:customStyle="1" w:styleId="WW8Num7z3">
    <w:name w:val="WW8Num7z3"/>
    <w:rsid w:val="00610268"/>
  </w:style>
  <w:style w:type="character" w:customStyle="1" w:styleId="WW8Num7z4">
    <w:name w:val="WW8Num7z4"/>
    <w:rsid w:val="00610268"/>
  </w:style>
  <w:style w:type="character" w:customStyle="1" w:styleId="WW8Num7z5">
    <w:name w:val="WW8Num7z5"/>
    <w:rsid w:val="00610268"/>
  </w:style>
  <w:style w:type="character" w:customStyle="1" w:styleId="WW8Num7z6">
    <w:name w:val="WW8Num7z6"/>
    <w:rsid w:val="00610268"/>
  </w:style>
  <w:style w:type="character" w:customStyle="1" w:styleId="WW8Num7z7">
    <w:name w:val="WW8Num7z7"/>
    <w:rsid w:val="00610268"/>
  </w:style>
  <w:style w:type="character" w:customStyle="1" w:styleId="WW8Num7z8">
    <w:name w:val="WW8Num7z8"/>
    <w:rsid w:val="00610268"/>
  </w:style>
  <w:style w:type="character" w:customStyle="1" w:styleId="WW8Num8z0">
    <w:name w:val="WW8Num8z0"/>
    <w:rsid w:val="00610268"/>
    <w:rPr>
      <w:rFonts w:ascii="Symbol" w:hAnsi="Symbol" w:cs="Symbol" w:hint="default"/>
    </w:rPr>
  </w:style>
  <w:style w:type="character" w:customStyle="1" w:styleId="WW8Num8z1">
    <w:name w:val="WW8Num8z1"/>
    <w:rsid w:val="00610268"/>
    <w:rPr>
      <w:rFonts w:ascii="Courier New" w:hAnsi="Courier New" w:cs="Courier New" w:hint="default"/>
    </w:rPr>
  </w:style>
  <w:style w:type="character" w:customStyle="1" w:styleId="WW8Num8z2">
    <w:name w:val="WW8Num8z2"/>
    <w:rsid w:val="00610268"/>
    <w:rPr>
      <w:rFonts w:ascii="Wingdings" w:hAnsi="Wingdings" w:cs="Wingdings" w:hint="default"/>
    </w:rPr>
  </w:style>
  <w:style w:type="character" w:customStyle="1" w:styleId="WW8Num9z0">
    <w:name w:val="WW8Num9z0"/>
    <w:rsid w:val="00610268"/>
    <w:rPr>
      <w:rFonts w:ascii="Symbol" w:hAnsi="Symbol" w:cs="Symbol" w:hint="default"/>
    </w:rPr>
  </w:style>
  <w:style w:type="character" w:customStyle="1" w:styleId="WW8Num9z1">
    <w:name w:val="WW8Num9z1"/>
    <w:rsid w:val="00610268"/>
    <w:rPr>
      <w:rFonts w:ascii="Courier New" w:hAnsi="Courier New" w:cs="Courier New" w:hint="default"/>
    </w:rPr>
  </w:style>
  <w:style w:type="character" w:customStyle="1" w:styleId="WW8Num9z2">
    <w:name w:val="WW8Num9z2"/>
    <w:rsid w:val="00610268"/>
    <w:rPr>
      <w:rFonts w:ascii="Wingdings" w:hAnsi="Wingdings" w:cs="Wingdings" w:hint="default"/>
    </w:rPr>
  </w:style>
  <w:style w:type="character" w:customStyle="1" w:styleId="WW8Num10z0">
    <w:name w:val="WW8Num10z0"/>
    <w:rsid w:val="00610268"/>
  </w:style>
  <w:style w:type="character" w:customStyle="1" w:styleId="WW8Num10z1">
    <w:name w:val="WW8Num10z1"/>
    <w:rsid w:val="00610268"/>
  </w:style>
  <w:style w:type="character" w:customStyle="1" w:styleId="WW8Num10z2">
    <w:name w:val="WW8Num10z2"/>
    <w:rsid w:val="00610268"/>
  </w:style>
  <w:style w:type="character" w:customStyle="1" w:styleId="WW8Num10z3">
    <w:name w:val="WW8Num10z3"/>
    <w:rsid w:val="00610268"/>
  </w:style>
  <w:style w:type="character" w:customStyle="1" w:styleId="WW8Num10z4">
    <w:name w:val="WW8Num10z4"/>
    <w:rsid w:val="00610268"/>
  </w:style>
  <w:style w:type="character" w:customStyle="1" w:styleId="WW8Num10z5">
    <w:name w:val="WW8Num10z5"/>
    <w:rsid w:val="00610268"/>
  </w:style>
  <w:style w:type="character" w:customStyle="1" w:styleId="WW8Num10z6">
    <w:name w:val="WW8Num10z6"/>
    <w:rsid w:val="00610268"/>
  </w:style>
  <w:style w:type="character" w:customStyle="1" w:styleId="WW8Num10z7">
    <w:name w:val="WW8Num10z7"/>
    <w:rsid w:val="00610268"/>
  </w:style>
  <w:style w:type="character" w:customStyle="1" w:styleId="WW8Num10z8">
    <w:name w:val="WW8Num10z8"/>
    <w:rsid w:val="00610268"/>
  </w:style>
  <w:style w:type="character" w:customStyle="1" w:styleId="WW8Num11z0">
    <w:name w:val="WW8Num11z0"/>
    <w:rsid w:val="00610268"/>
    <w:rPr>
      <w:rFonts w:hint="default"/>
    </w:rPr>
  </w:style>
  <w:style w:type="character" w:customStyle="1" w:styleId="WW8Num11z1">
    <w:name w:val="WW8Num11z1"/>
    <w:rsid w:val="00610268"/>
  </w:style>
  <w:style w:type="character" w:customStyle="1" w:styleId="WW8Num11z2">
    <w:name w:val="WW8Num11z2"/>
    <w:rsid w:val="00610268"/>
  </w:style>
  <w:style w:type="character" w:customStyle="1" w:styleId="WW8Num11z3">
    <w:name w:val="WW8Num11z3"/>
    <w:rsid w:val="00610268"/>
  </w:style>
  <w:style w:type="character" w:customStyle="1" w:styleId="WW8Num11z4">
    <w:name w:val="WW8Num11z4"/>
    <w:rsid w:val="00610268"/>
  </w:style>
  <w:style w:type="character" w:customStyle="1" w:styleId="WW8Num11z5">
    <w:name w:val="WW8Num11z5"/>
    <w:rsid w:val="00610268"/>
  </w:style>
  <w:style w:type="character" w:customStyle="1" w:styleId="WW8Num11z6">
    <w:name w:val="WW8Num11z6"/>
    <w:rsid w:val="00610268"/>
  </w:style>
  <w:style w:type="character" w:customStyle="1" w:styleId="WW8Num11z7">
    <w:name w:val="WW8Num11z7"/>
    <w:rsid w:val="00610268"/>
  </w:style>
  <w:style w:type="character" w:customStyle="1" w:styleId="WW8Num11z8">
    <w:name w:val="WW8Num11z8"/>
    <w:rsid w:val="00610268"/>
  </w:style>
  <w:style w:type="character" w:customStyle="1" w:styleId="WW8Num12z0">
    <w:name w:val="WW8Num12z0"/>
    <w:rsid w:val="00610268"/>
    <w:rPr>
      <w:rFonts w:hint="default"/>
    </w:rPr>
  </w:style>
  <w:style w:type="character" w:customStyle="1" w:styleId="WW8Num12z1">
    <w:name w:val="WW8Num12z1"/>
    <w:rsid w:val="00610268"/>
  </w:style>
  <w:style w:type="character" w:customStyle="1" w:styleId="WW8Num12z2">
    <w:name w:val="WW8Num12z2"/>
    <w:rsid w:val="00610268"/>
  </w:style>
  <w:style w:type="character" w:customStyle="1" w:styleId="WW8Num12z3">
    <w:name w:val="WW8Num12z3"/>
    <w:rsid w:val="00610268"/>
  </w:style>
  <w:style w:type="character" w:customStyle="1" w:styleId="WW8Num12z4">
    <w:name w:val="WW8Num12z4"/>
    <w:rsid w:val="00610268"/>
  </w:style>
  <w:style w:type="character" w:customStyle="1" w:styleId="WW8Num12z5">
    <w:name w:val="WW8Num12z5"/>
    <w:rsid w:val="00610268"/>
  </w:style>
  <w:style w:type="character" w:customStyle="1" w:styleId="WW8Num12z6">
    <w:name w:val="WW8Num12z6"/>
    <w:rsid w:val="00610268"/>
  </w:style>
  <w:style w:type="character" w:customStyle="1" w:styleId="WW8Num12z7">
    <w:name w:val="WW8Num12z7"/>
    <w:rsid w:val="00610268"/>
  </w:style>
  <w:style w:type="character" w:customStyle="1" w:styleId="WW8Num12z8">
    <w:name w:val="WW8Num12z8"/>
    <w:rsid w:val="00610268"/>
  </w:style>
  <w:style w:type="character" w:customStyle="1" w:styleId="WW8Num13z0">
    <w:name w:val="WW8Num13z0"/>
    <w:rsid w:val="00610268"/>
    <w:rPr>
      <w:rFonts w:hint="default"/>
      <w:sz w:val="24"/>
      <w:szCs w:val="24"/>
    </w:rPr>
  </w:style>
  <w:style w:type="character" w:customStyle="1" w:styleId="WW8Num13z1">
    <w:name w:val="WW8Num13z1"/>
    <w:rsid w:val="00610268"/>
  </w:style>
  <w:style w:type="character" w:customStyle="1" w:styleId="WW8Num13z2">
    <w:name w:val="WW8Num13z2"/>
    <w:rsid w:val="00610268"/>
  </w:style>
  <w:style w:type="character" w:customStyle="1" w:styleId="WW8Num13z3">
    <w:name w:val="WW8Num13z3"/>
    <w:rsid w:val="00610268"/>
  </w:style>
  <w:style w:type="character" w:customStyle="1" w:styleId="WW8Num13z4">
    <w:name w:val="WW8Num13z4"/>
    <w:rsid w:val="00610268"/>
  </w:style>
  <w:style w:type="character" w:customStyle="1" w:styleId="WW8Num13z5">
    <w:name w:val="WW8Num13z5"/>
    <w:rsid w:val="00610268"/>
  </w:style>
  <w:style w:type="character" w:customStyle="1" w:styleId="WW8Num13z6">
    <w:name w:val="WW8Num13z6"/>
    <w:rsid w:val="00610268"/>
  </w:style>
  <w:style w:type="character" w:customStyle="1" w:styleId="WW8Num13z7">
    <w:name w:val="WW8Num13z7"/>
    <w:rsid w:val="00610268"/>
  </w:style>
  <w:style w:type="character" w:customStyle="1" w:styleId="WW8Num13z8">
    <w:name w:val="WW8Num13z8"/>
    <w:rsid w:val="00610268"/>
  </w:style>
  <w:style w:type="character" w:customStyle="1" w:styleId="WW8Num14z0">
    <w:name w:val="WW8Num14z0"/>
    <w:rsid w:val="00610268"/>
    <w:rPr>
      <w:rFonts w:hint="default"/>
    </w:rPr>
  </w:style>
  <w:style w:type="character" w:customStyle="1" w:styleId="WW8Num14z1">
    <w:name w:val="WW8Num14z1"/>
    <w:rsid w:val="00610268"/>
  </w:style>
  <w:style w:type="character" w:customStyle="1" w:styleId="WW8Num14z2">
    <w:name w:val="WW8Num14z2"/>
    <w:rsid w:val="00610268"/>
  </w:style>
  <w:style w:type="character" w:customStyle="1" w:styleId="WW8Num14z3">
    <w:name w:val="WW8Num14z3"/>
    <w:rsid w:val="00610268"/>
  </w:style>
  <w:style w:type="character" w:customStyle="1" w:styleId="WW8Num14z4">
    <w:name w:val="WW8Num14z4"/>
    <w:rsid w:val="00610268"/>
  </w:style>
  <w:style w:type="character" w:customStyle="1" w:styleId="WW8Num14z5">
    <w:name w:val="WW8Num14z5"/>
    <w:rsid w:val="00610268"/>
  </w:style>
  <w:style w:type="character" w:customStyle="1" w:styleId="WW8Num14z6">
    <w:name w:val="WW8Num14z6"/>
    <w:rsid w:val="00610268"/>
  </w:style>
  <w:style w:type="character" w:customStyle="1" w:styleId="WW8Num14z7">
    <w:name w:val="WW8Num14z7"/>
    <w:rsid w:val="00610268"/>
  </w:style>
  <w:style w:type="character" w:customStyle="1" w:styleId="WW8Num14z8">
    <w:name w:val="WW8Num14z8"/>
    <w:rsid w:val="00610268"/>
  </w:style>
  <w:style w:type="character" w:customStyle="1" w:styleId="WW8Num15z0">
    <w:name w:val="WW8Num15z0"/>
    <w:rsid w:val="00610268"/>
    <w:rPr>
      <w:rFonts w:hint="default"/>
    </w:rPr>
  </w:style>
  <w:style w:type="character" w:customStyle="1" w:styleId="WW8Num15z1">
    <w:name w:val="WW8Num15z1"/>
    <w:rsid w:val="00610268"/>
  </w:style>
  <w:style w:type="character" w:customStyle="1" w:styleId="WW8Num15z2">
    <w:name w:val="WW8Num15z2"/>
    <w:rsid w:val="00610268"/>
  </w:style>
  <w:style w:type="character" w:customStyle="1" w:styleId="WW8Num15z3">
    <w:name w:val="WW8Num15z3"/>
    <w:rsid w:val="00610268"/>
  </w:style>
  <w:style w:type="character" w:customStyle="1" w:styleId="WW8Num15z4">
    <w:name w:val="WW8Num15z4"/>
    <w:rsid w:val="00610268"/>
  </w:style>
  <w:style w:type="character" w:customStyle="1" w:styleId="WW8Num15z5">
    <w:name w:val="WW8Num15z5"/>
    <w:rsid w:val="00610268"/>
  </w:style>
  <w:style w:type="character" w:customStyle="1" w:styleId="WW8Num15z6">
    <w:name w:val="WW8Num15z6"/>
    <w:rsid w:val="00610268"/>
  </w:style>
  <w:style w:type="character" w:customStyle="1" w:styleId="WW8Num15z7">
    <w:name w:val="WW8Num15z7"/>
    <w:rsid w:val="00610268"/>
  </w:style>
  <w:style w:type="character" w:customStyle="1" w:styleId="WW8Num15z8">
    <w:name w:val="WW8Num15z8"/>
    <w:rsid w:val="00610268"/>
  </w:style>
  <w:style w:type="character" w:customStyle="1" w:styleId="WW8Num16z0">
    <w:name w:val="WW8Num16z0"/>
    <w:rsid w:val="00610268"/>
    <w:rPr>
      <w:rFonts w:hint="default"/>
    </w:rPr>
  </w:style>
  <w:style w:type="character" w:customStyle="1" w:styleId="WW8Num16z1">
    <w:name w:val="WW8Num16z1"/>
    <w:rsid w:val="00610268"/>
  </w:style>
  <w:style w:type="character" w:customStyle="1" w:styleId="WW8Num16z2">
    <w:name w:val="WW8Num16z2"/>
    <w:rsid w:val="00610268"/>
  </w:style>
  <w:style w:type="character" w:customStyle="1" w:styleId="WW8Num16z3">
    <w:name w:val="WW8Num16z3"/>
    <w:rsid w:val="00610268"/>
  </w:style>
  <w:style w:type="character" w:customStyle="1" w:styleId="WW8Num16z4">
    <w:name w:val="WW8Num16z4"/>
    <w:rsid w:val="00610268"/>
  </w:style>
  <w:style w:type="character" w:customStyle="1" w:styleId="WW8Num16z5">
    <w:name w:val="WW8Num16z5"/>
    <w:rsid w:val="00610268"/>
  </w:style>
  <w:style w:type="character" w:customStyle="1" w:styleId="WW8Num16z6">
    <w:name w:val="WW8Num16z6"/>
    <w:rsid w:val="00610268"/>
  </w:style>
  <w:style w:type="character" w:customStyle="1" w:styleId="WW8Num16z7">
    <w:name w:val="WW8Num16z7"/>
    <w:rsid w:val="00610268"/>
  </w:style>
  <w:style w:type="character" w:customStyle="1" w:styleId="WW8Num16z8">
    <w:name w:val="WW8Num16z8"/>
    <w:rsid w:val="00610268"/>
  </w:style>
  <w:style w:type="character" w:customStyle="1" w:styleId="WW8Num17z0">
    <w:name w:val="WW8Num17z0"/>
    <w:rsid w:val="00610268"/>
    <w:rPr>
      <w:rFonts w:hint="default"/>
    </w:rPr>
  </w:style>
  <w:style w:type="character" w:customStyle="1" w:styleId="WW8Num17z1">
    <w:name w:val="WW8Num17z1"/>
    <w:rsid w:val="00610268"/>
  </w:style>
  <w:style w:type="character" w:customStyle="1" w:styleId="WW8Num17z2">
    <w:name w:val="WW8Num17z2"/>
    <w:rsid w:val="00610268"/>
  </w:style>
  <w:style w:type="character" w:customStyle="1" w:styleId="WW8Num17z3">
    <w:name w:val="WW8Num17z3"/>
    <w:rsid w:val="00610268"/>
  </w:style>
  <w:style w:type="character" w:customStyle="1" w:styleId="WW8Num17z4">
    <w:name w:val="WW8Num17z4"/>
    <w:rsid w:val="00610268"/>
  </w:style>
  <w:style w:type="character" w:customStyle="1" w:styleId="WW8Num17z5">
    <w:name w:val="WW8Num17z5"/>
    <w:rsid w:val="00610268"/>
  </w:style>
  <w:style w:type="character" w:customStyle="1" w:styleId="WW8Num17z6">
    <w:name w:val="WW8Num17z6"/>
    <w:rsid w:val="00610268"/>
  </w:style>
  <w:style w:type="character" w:customStyle="1" w:styleId="WW8Num17z7">
    <w:name w:val="WW8Num17z7"/>
    <w:rsid w:val="00610268"/>
  </w:style>
  <w:style w:type="character" w:customStyle="1" w:styleId="WW8Num17z8">
    <w:name w:val="WW8Num17z8"/>
    <w:rsid w:val="00610268"/>
  </w:style>
  <w:style w:type="character" w:customStyle="1" w:styleId="WW8Num18z0">
    <w:name w:val="WW8Num18z0"/>
    <w:rsid w:val="0061026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1">
    <w:name w:val="WW8Num18z1"/>
    <w:rsid w:val="00610268"/>
  </w:style>
  <w:style w:type="character" w:customStyle="1" w:styleId="WW8Num18z2">
    <w:name w:val="WW8Num18z2"/>
    <w:rsid w:val="00610268"/>
  </w:style>
  <w:style w:type="character" w:customStyle="1" w:styleId="WW8Num18z3">
    <w:name w:val="WW8Num18z3"/>
    <w:rsid w:val="00610268"/>
  </w:style>
  <w:style w:type="character" w:customStyle="1" w:styleId="WW8Num18z4">
    <w:name w:val="WW8Num18z4"/>
    <w:rsid w:val="00610268"/>
  </w:style>
  <w:style w:type="character" w:customStyle="1" w:styleId="WW8Num18z5">
    <w:name w:val="WW8Num18z5"/>
    <w:rsid w:val="00610268"/>
  </w:style>
  <w:style w:type="character" w:customStyle="1" w:styleId="WW8Num18z6">
    <w:name w:val="WW8Num18z6"/>
    <w:rsid w:val="00610268"/>
  </w:style>
  <w:style w:type="character" w:customStyle="1" w:styleId="WW8Num18z7">
    <w:name w:val="WW8Num18z7"/>
    <w:rsid w:val="00610268"/>
  </w:style>
  <w:style w:type="character" w:customStyle="1" w:styleId="WW8Num18z8">
    <w:name w:val="WW8Num18z8"/>
    <w:rsid w:val="00610268"/>
  </w:style>
  <w:style w:type="character" w:customStyle="1" w:styleId="WW8Num19z0">
    <w:name w:val="WW8Num19z0"/>
    <w:rsid w:val="00610268"/>
    <w:rPr>
      <w:rFonts w:ascii="Symbol" w:hAnsi="Symbol" w:cs="Symbol" w:hint="default"/>
    </w:rPr>
  </w:style>
  <w:style w:type="character" w:customStyle="1" w:styleId="WW8Num19z1">
    <w:name w:val="WW8Num19z1"/>
    <w:rsid w:val="00610268"/>
    <w:rPr>
      <w:rFonts w:ascii="Courier New" w:hAnsi="Courier New" w:cs="Courier New" w:hint="default"/>
    </w:rPr>
  </w:style>
  <w:style w:type="character" w:customStyle="1" w:styleId="WW8Num19z2">
    <w:name w:val="WW8Num19z2"/>
    <w:rsid w:val="00610268"/>
    <w:rPr>
      <w:rFonts w:ascii="Wingdings" w:hAnsi="Wingdings" w:cs="Wingdings" w:hint="default"/>
    </w:rPr>
  </w:style>
  <w:style w:type="character" w:customStyle="1" w:styleId="WW8Num20z0">
    <w:name w:val="WW8Num20z0"/>
    <w:rsid w:val="00610268"/>
    <w:rPr>
      <w:rFonts w:hint="default"/>
      <w:sz w:val="24"/>
      <w:szCs w:val="24"/>
    </w:rPr>
  </w:style>
  <w:style w:type="character" w:customStyle="1" w:styleId="WW8Num20z1">
    <w:name w:val="WW8Num20z1"/>
    <w:rsid w:val="00610268"/>
  </w:style>
  <w:style w:type="character" w:customStyle="1" w:styleId="WW8Num20z2">
    <w:name w:val="WW8Num20z2"/>
    <w:rsid w:val="00610268"/>
  </w:style>
  <w:style w:type="character" w:customStyle="1" w:styleId="WW8Num20z3">
    <w:name w:val="WW8Num20z3"/>
    <w:rsid w:val="00610268"/>
  </w:style>
  <w:style w:type="character" w:customStyle="1" w:styleId="WW8Num20z4">
    <w:name w:val="WW8Num20z4"/>
    <w:rsid w:val="00610268"/>
  </w:style>
  <w:style w:type="character" w:customStyle="1" w:styleId="WW8Num20z5">
    <w:name w:val="WW8Num20z5"/>
    <w:rsid w:val="00610268"/>
  </w:style>
  <w:style w:type="character" w:customStyle="1" w:styleId="WW8Num20z6">
    <w:name w:val="WW8Num20z6"/>
    <w:rsid w:val="00610268"/>
  </w:style>
  <w:style w:type="character" w:customStyle="1" w:styleId="WW8Num20z7">
    <w:name w:val="WW8Num20z7"/>
    <w:rsid w:val="00610268"/>
  </w:style>
  <w:style w:type="character" w:customStyle="1" w:styleId="WW8Num20z8">
    <w:name w:val="WW8Num20z8"/>
    <w:rsid w:val="00610268"/>
  </w:style>
  <w:style w:type="character" w:customStyle="1" w:styleId="WW8Num21z0">
    <w:name w:val="WW8Num21z0"/>
    <w:rsid w:val="00610268"/>
  </w:style>
  <w:style w:type="character" w:customStyle="1" w:styleId="WW8Num21z1">
    <w:name w:val="WW8Num21z1"/>
    <w:rsid w:val="00610268"/>
  </w:style>
  <w:style w:type="character" w:customStyle="1" w:styleId="WW8Num21z2">
    <w:name w:val="WW8Num21z2"/>
    <w:rsid w:val="00610268"/>
    <w:rPr>
      <w:rFonts w:hint="default"/>
      <w:color w:val="050505"/>
      <w:w w:val="109"/>
    </w:rPr>
  </w:style>
  <w:style w:type="character" w:customStyle="1" w:styleId="WW8Num21z3">
    <w:name w:val="WW8Num21z3"/>
    <w:rsid w:val="00610268"/>
  </w:style>
  <w:style w:type="character" w:customStyle="1" w:styleId="WW8Num21z4">
    <w:name w:val="WW8Num21z4"/>
    <w:rsid w:val="00610268"/>
  </w:style>
  <w:style w:type="character" w:customStyle="1" w:styleId="WW8Num21z5">
    <w:name w:val="WW8Num21z5"/>
    <w:rsid w:val="00610268"/>
  </w:style>
  <w:style w:type="character" w:customStyle="1" w:styleId="WW8Num21z6">
    <w:name w:val="WW8Num21z6"/>
    <w:rsid w:val="00610268"/>
  </w:style>
  <w:style w:type="character" w:customStyle="1" w:styleId="WW8Num21z7">
    <w:name w:val="WW8Num21z7"/>
    <w:rsid w:val="00610268"/>
  </w:style>
  <w:style w:type="character" w:customStyle="1" w:styleId="WW8Num21z8">
    <w:name w:val="WW8Num21z8"/>
    <w:rsid w:val="00610268"/>
  </w:style>
  <w:style w:type="character" w:customStyle="1" w:styleId="WW8Num22z0">
    <w:name w:val="WW8Num22z0"/>
    <w:rsid w:val="00610268"/>
    <w:rPr>
      <w:rFonts w:hint="default"/>
    </w:rPr>
  </w:style>
  <w:style w:type="character" w:customStyle="1" w:styleId="WW8Num22z1">
    <w:name w:val="WW8Num22z1"/>
    <w:rsid w:val="00610268"/>
  </w:style>
  <w:style w:type="character" w:customStyle="1" w:styleId="WW8Num22z2">
    <w:name w:val="WW8Num22z2"/>
    <w:rsid w:val="00610268"/>
  </w:style>
  <w:style w:type="character" w:customStyle="1" w:styleId="WW8Num22z3">
    <w:name w:val="WW8Num22z3"/>
    <w:rsid w:val="00610268"/>
  </w:style>
  <w:style w:type="character" w:customStyle="1" w:styleId="WW8Num22z4">
    <w:name w:val="WW8Num22z4"/>
    <w:rsid w:val="00610268"/>
  </w:style>
  <w:style w:type="character" w:customStyle="1" w:styleId="WW8Num22z5">
    <w:name w:val="WW8Num22z5"/>
    <w:rsid w:val="00610268"/>
  </w:style>
  <w:style w:type="character" w:customStyle="1" w:styleId="WW8Num22z6">
    <w:name w:val="WW8Num22z6"/>
    <w:rsid w:val="00610268"/>
  </w:style>
  <w:style w:type="character" w:customStyle="1" w:styleId="WW8Num22z7">
    <w:name w:val="WW8Num22z7"/>
    <w:rsid w:val="00610268"/>
  </w:style>
  <w:style w:type="character" w:customStyle="1" w:styleId="WW8Num22z8">
    <w:name w:val="WW8Num22z8"/>
    <w:rsid w:val="00610268"/>
  </w:style>
  <w:style w:type="character" w:customStyle="1" w:styleId="WW8Num23z0">
    <w:name w:val="WW8Num23z0"/>
    <w:rsid w:val="00610268"/>
  </w:style>
  <w:style w:type="character" w:customStyle="1" w:styleId="WW8Num23z1">
    <w:name w:val="WW8Num23z1"/>
    <w:rsid w:val="00610268"/>
  </w:style>
  <w:style w:type="character" w:customStyle="1" w:styleId="WW8Num23z2">
    <w:name w:val="WW8Num23z2"/>
    <w:rsid w:val="00610268"/>
  </w:style>
  <w:style w:type="character" w:customStyle="1" w:styleId="WW8Num23z3">
    <w:name w:val="WW8Num23z3"/>
    <w:rsid w:val="00610268"/>
  </w:style>
  <w:style w:type="character" w:customStyle="1" w:styleId="WW8Num23z4">
    <w:name w:val="WW8Num23z4"/>
    <w:rsid w:val="00610268"/>
  </w:style>
  <w:style w:type="character" w:customStyle="1" w:styleId="WW8Num23z5">
    <w:name w:val="WW8Num23z5"/>
    <w:rsid w:val="00610268"/>
  </w:style>
  <w:style w:type="character" w:customStyle="1" w:styleId="WW8Num23z6">
    <w:name w:val="WW8Num23z6"/>
    <w:rsid w:val="00610268"/>
  </w:style>
  <w:style w:type="character" w:customStyle="1" w:styleId="WW8Num23z7">
    <w:name w:val="WW8Num23z7"/>
    <w:rsid w:val="00610268"/>
  </w:style>
  <w:style w:type="character" w:customStyle="1" w:styleId="WW8Num23z8">
    <w:name w:val="WW8Num23z8"/>
    <w:rsid w:val="00610268"/>
  </w:style>
  <w:style w:type="character" w:customStyle="1" w:styleId="WW8Num24z0">
    <w:name w:val="WW8Num24z0"/>
    <w:rsid w:val="00610268"/>
    <w:rPr>
      <w:rFonts w:hint="default"/>
    </w:rPr>
  </w:style>
  <w:style w:type="character" w:customStyle="1" w:styleId="WW8Num24z1">
    <w:name w:val="WW8Num24z1"/>
    <w:rsid w:val="00610268"/>
  </w:style>
  <w:style w:type="character" w:customStyle="1" w:styleId="WW8Num24z2">
    <w:name w:val="WW8Num24z2"/>
    <w:rsid w:val="00610268"/>
  </w:style>
  <w:style w:type="character" w:customStyle="1" w:styleId="WW8Num24z3">
    <w:name w:val="WW8Num24z3"/>
    <w:rsid w:val="00610268"/>
  </w:style>
  <w:style w:type="character" w:customStyle="1" w:styleId="WW8Num24z4">
    <w:name w:val="WW8Num24z4"/>
    <w:rsid w:val="00610268"/>
  </w:style>
  <w:style w:type="character" w:customStyle="1" w:styleId="WW8Num24z5">
    <w:name w:val="WW8Num24z5"/>
    <w:rsid w:val="00610268"/>
  </w:style>
  <w:style w:type="character" w:customStyle="1" w:styleId="WW8Num24z6">
    <w:name w:val="WW8Num24z6"/>
    <w:rsid w:val="00610268"/>
  </w:style>
  <w:style w:type="character" w:customStyle="1" w:styleId="WW8Num24z7">
    <w:name w:val="WW8Num24z7"/>
    <w:rsid w:val="00610268"/>
  </w:style>
  <w:style w:type="character" w:customStyle="1" w:styleId="WW8Num24z8">
    <w:name w:val="WW8Num24z8"/>
    <w:rsid w:val="00610268"/>
  </w:style>
  <w:style w:type="character" w:customStyle="1" w:styleId="WW8Num25z0">
    <w:name w:val="WW8Num25z0"/>
    <w:rsid w:val="00610268"/>
    <w:rPr>
      <w:rFonts w:hint="default"/>
    </w:rPr>
  </w:style>
  <w:style w:type="character" w:customStyle="1" w:styleId="WW8Num25z3">
    <w:name w:val="WW8Num25z3"/>
    <w:rsid w:val="00610268"/>
  </w:style>
  <w:style w:type="character" w:customStyle="1" w:styleId="WW8Num25z4">
    <w:name w:val="WW8Num25z4"/>
    <w:rsid w:val="00610268"/>
  </w:style>
  <w:style w:type="character" w:customStyle="1" w:styleId="WW8Num25z5">
    <w:name w:val="WW8Num25z5"/>
    <w:rsid w:val="00610268"/>
  </w:style>
  <w:style w:type="character" w:customStyle="1" w:styleId="WW8Num25z6">
    <w:name w:val="WW8Num25z6"/>
    <w:rsid w:val="00610268"/>
  </w:style>
  <w:style w:type="character" w:customStyle="1" w:styleId="WW8Num25z7">
    <w:name w:val="WW8Num25z7"/>
    <w:rsid w:val="00610268"/>
  </w:style>
  <w:style w:type="character" w:customStyle="1" w:styleId="WW8Num25z8">
    <w:name w:val="WW8Num25z8"/>
    <w:rsid w:val="00610268"/>
  </w:style>
  <w:style w:type="character" w:customStyle="1" w:styleId="WW8Num26z0">
    <w:name w:val="WW8Num26z0"/>
    <w:rsid w:val="00610268"/>
  </w:style>
  <w:style w:type="character" w:customStyle="1" w:styleId="WW8Num26z1">
    <w:name w:val="WW8Num26z1"/>
    <w:rsid w:val="00610268"/>
  </w:style>
  <w:style w:type="character" w:customStyle="1" w:styleId="WW8Num26z2">
    <w:name w:val="WW8Num26z2"/>
    <w:rsid w:val="00610268"/>
  </w:style>
  <w:style w:type="character" w:customStyle="1" w:styleId="WW8Num26z3">
    <w:name w:val="WW8Num26z3"/>
    <w:rsid w:val="00610268"/>
  </w:style>
  <w:style w:type="character" w:customStyle="1" w:styleId="WW8Num26z4">
    <w:name w:val="WW8Num26z4"/>
    <w:rsid w:val="00610268"/>
  </w:style>
  <w:style w:type="character" w:customStyle="1" w:styleId="WW8Num26z5">
    <w:name w:val="WW8Num26z5"/>
    <w:rsid w:val="00610268"/>
  </w:style>
  <w:style w:type="character" w:customStyle="1" w:styleId="WW8Num26z6">
    <w:name w:val="WW8Num26z6"/>
    <w:rsid w:val="00610268"/>
  </w:style>
  <w:style w:type="character" w:customStyle="1" w:styleId="WW8Num26z7">
    <w:name w:val="WW8Num26z7"/>
    <w:rsid w:val="00610268"/>
  </w:style>
  <w:style w:type="character" w:customStyle="1" w:styleId="WW8Num26z8">
    <w:name w:val="WW8Num26z8"/>
    <w:rsid w:val="00610268"/>
  </w:style>
  <w:style w:type="character" w:customStyle="1" w:styleId="WW8Num27z0">
    <w:name w:val="WW8Num27z0"/>
    <w:rsid w:val="00610268"/>
  </w:style>
  <w:style w:type="character" w:customStyle="1" w:styleId="WW8Num27z1">
    <w:name w:val="WW8Num27z1"/>
    <w:rsid w:val="00610268"/>
  </w:style>
  <w:style w:type="character" w:customStyle="1" w:styleId="WW8Num27z2">
    <w:name w:val="WW8Num27z2"/>
    <w:rsid w:val="00610268"/>
  </w:style>
  <w:style w:type="character" w:customStyle="1" w:styleId="WW8Num27z3">
    <w:name w:val="WW8Num27z3"/>
    <w:rsid w:val="00610268"/>
  </w:style>
  <w:style w:type="character" w:customStyle="1" w:styleId="WW8Num27z4">
    <w:name w:val="WW8Num27z4"/>
    <w:rsid w:val="00610268"/>
  </w:style>
  <w:style w:type="character" w:customStyle="1" w:styleId="WW8Num27z5">
    <w:name w:val="WW8Num27z5"/>
    <w:rsid w:val="00610268"/>
  </w:style>
  <w:style w:type="character" w:customStyle="1" w:styleId="WW8Num27z6">
    <w:name w:val="WW8Num27z6"/>
    <w:rsid w:val="00610268"/>
  </w:style>
  <w:style w:type="character" w:customStyle="1" w:styleId="WW8Num27z7">
    <w:name w:val="WW8Num27z7"/>
    <w:rsid w:val="00610268"/>
  </w:style>
  <w:style w:type="character" w:customStyle="1" w:styleId="WW8Num27z8">
    <w:name w:val="WW8Num27z8"/>
    <w:rsid w:val="00610268"/>
  </w:style>
  <w:style w:type="character" w:customStyle="1" w:styleId="WW8Num28z0">
    <w:name w:val="WW8Num28z0"/>
    <w:rsid w:val="00610268"/>
  </w:style>
  <w:style w:type="character" w:customStyle="1" w:styleId="WW8Num28z1">
    <w:name w:val="WW8Num28z1"/>
    <w:rsid w:val="00610268"/>
  </w:style>
  <w:style w:type="character" w:customStyle="1" w:styleId="WW8Num28z2">
    <w:name w:val="WW8Num28z2"/>
    <w:rsid w:val="00610268"/>
  </w:style>
  <w:style w:type="character" w:customStyle="1" w:styleId="WW8Num28z3">
    <w:name w:val="WW8Num28z3"/>
    <w:rsid w:val="00610268"/>
  </w:style>
  <w:style w:type="character" w:customStyle="1" w:styleId="WW8Num28z4">
    <w:name w:val="WW8Num28z4"/>
    <w:rsid w:val="00610268"/>
  </w:style>
  <w:style w:type="character" w:customStyle="1" w:styleId="WW8Num28z5">
    <w:name w:val="WW8Num28z5"/>
    <w:rsid w:val="00610268"/>
  </w:style>
  <w:style w:type="character" w:customStyle="1" w:styleId="WW8Num28z6">
    <w:name w:val="WW8Num28z6"/>
    <w:rsid w:val="00610268"/>
  </w:style>
  <w:style w:type="character" w:customStyle="1" w:styleId="WW8Num28z7">
    <w:name w:val="WW8Num28z7"/>
    <w:rsid w:val="00610268"/>
  </w:style>
  <w:style w:type="character" w:customStyle="1" w:styleId="WW8Num28z8">
    <w:name w:val="WW8Num28z8"/>
    <w:rsid w:val="00610268"/>
  </w:style>
  <w:style w:type="character" w:customStyle="1" w:styleId="WW8Num29z0">
    <w:name w:val="WW8Num29z0"/>
    <w:rsid w:val="00610268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sid w:val="00610268"/>
    <w:rPr>
      <w:rFonts w:ascii="Courier New" w:hAnsi="Courier New" w:cs="Courier New" w:hint="default"/>
    </w:rPr>
  </w:style>
  <w:style w:type="character" w:customStyle="1" w:styleId="WW8Num29z2">
    <w:name w:val="WW8Num29z2"/>
    <w:rsid w:val="00610268"/>
    <w:rPr>
      <w:rFonts w:ascii="Wingdings" w:hAnsi="Wingdings" w:cs="Wingdings" w:hint="default"/>
    </w:rPr>
  </w:style>
  <w:style w:type="character" w:customStyle="1" w:styleId="WW8Num29z3">
    <w:name w:val="WW8Num29z3"/>
    <w:rsid w:val="00610268"/>
    <w:rPr>
      <w:rFonts w:ascii="Symbol" w:hAnsi="Symbol" w:cs="Symbol" w:hint="default"/>
    </w:rPr>
  </w:style>
  <w:style w:type="character" w:customStyle="1" w:styleId="WW8Num30z0">
    <w:name w:val="WW8Num30z0"/>
    <w:rsid w:val="00610268"/>
  </w:style>
  <w:style w:type="character" w:customStyle="1" w:styleId="WW8Num30z1">
    <w:name w:val="WW8Num30z1"/>
    <w:rsid w:val="00610268"/>
  </w:style>
  <w:style w:type="character" w:customStyle="1" w:styleId="WW8Num30z2">
    <w:name w:val="WW8Num30z2"/>
    <w:rsid w:val="00610268"/>
  </w:style>
  <w:style w:type="character" w:customStyle="1" w:styleId="WW8Num30z3">
    <w:name w:val="WW8Num30z3"/>
    <w:rsid w:val="00610268"/>
  </w:style>
  <w:style w:type="character" w:customStyle="1" w:styleId="WW8Num30z4">
    <w:name w:val="WW8Num30z4"/>
    <w:rsid w:val="00610268"/>
  </w:style>
  <w:style w:type="character" w:customStyle="1" w:styleId="WW8Num30z5">
    <w:name w:val="WW8Num30z5"/>
    <w:rsid w:val="00610268"/>
  </w:style>
  <w:style w:type="character" w:customStyle="1" w:styleId="WW8Num30z6">
    <w:name w:val="WW8Num30z6"/>
    <w:rsid w:val="00610268"/>
  </w:style>
  <w:style w:type="character" w:customStyle="1" w:styleId="WW8Num30z7">
    <w:name w:val="WW8Num30z7"/>
    <w:rsid w:val="00610268"/>
  </w:style>
  <w:style w:type="character" w:customStyle="1" w:styleId="WW8Num30z8">
    <w:name w:val="WW8Num30z8"/>
    <w:rsid w:val="00610268"/>
  </w:style>
  <w:style w:type="character" w:customStyle="1" w:styleId="Carpredefinitoparagrafo1">
    <w:name w:val="Car. predefinito paragrafo1"/>
    <w:rsid w:val="00610268"/>
  </w:style>
  <w:style w:type="character" w:customStyle="1" w:styleId="TestofumettoCarattere">
    <w:name w:val="Testo fumetto Carattere"/>
    <w:rsid w:val="00610268"/>
    <w:rPr>
      <w:rFonts w:ascii="Tahoma" w:hAnsi="Tahoma" w:cs="Tahoma"/>
      <w:sz w:val="16"/>
      <w:szCs w:val="16"/>
      <w:lang w:bidi="ar-SA"/>
    </w:rPr>
  </w:style>
  <w:style w:type="character" w:customStyle="1" w:styleId="RientrocorpodeltestoCarattere">
    <w:name w:val="Rientro corpo del testo Carattere"/>
    <w:rsid w:val="00610268"/>
    <w:rPr>
      <w:rFonts w:ascii="Times New Roman" w:hAnsi="Times New Roman" w:cs="Times New Roman"/>
      <w:sz w:val="20"/>
      <w:szCs w:val="20"/>
      <w:lang w:bidi="ar-SA"/>
    </w:rPr>
  </w:style>
  <w:style w:type="character" w:customStyle="1" w:styleId="Hyperlink0">
    <w:name w:val="Hyperlink.0"/>
    <w:rsid w:val="00610268"/>
    <w:rPr>
      <w:rFonts w:cs="Times New Roman"/>
      <w:color w:val="0000FF"/>
      <w:u w:val="single"/>
    </w:rPr>
  </w:style>
  <w:style w:type="character" w:customStyle="1" w:styleId="Hyperlink1">
    <w:name w:val="Hyperlink.1"/>
    <w:rsid w:val="00610268"/>
    <w:rPr>
      <w:rFonts w:ascii="Optima" w:hAnsi="Optima" w:cs="Optima"/>
      <w:b/>
      <w:bCs/>
      <w:color w:val="0000FF"/>
      <w:u w:val="none"/>
    </w:rPr>
  </w:style>
  <w:style w:type="paragraph" w:customStyle="1" w:styleId="Titolo10">
    <w:name w:val="Titolo1"/>
    <w:basedOn w:val="Normale"/>
    <w:next w:val="Corpotesto"/>
    <w:rsid w:val="00610268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Elenco">
    <w:name w:val="List"/>
    <w:basedOn w:val="Corpotesto"/>
    <w:rsid w:val="00610268"/>
    <w:pPr>
      <w:widowControl/>
      <w:suppressAutoHyphens/>
      <w:autoSpaceDE/>
      <w:autoSpaceDN/>
      <w:jc w:val="both"/>
    </w:pPr>
    <w:rPr>
      <w:rFonts w:ascii="Times New Roman" w:eastAsia="Times New Roman" w:hAnsi="Times New Roman" w:cs="Arial"/>
      <w:lang w:eastAsia="zh-CN"/>
    </w:rPr>
  </w:style>
  <w:style w:type="paragraph" w:styleId="Didascalia">
    <w:name w:val="caption"/>
    <w:basedOn w:val="Normale"/>
    <w:qFormat/>
    <w:rsid w:val="006102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ice">
    <w:name w:val="Indice"/>
    <w:basedOn w:val="Normale"/>
    <w:rsid w:val="006102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1"/>
    <w:rsid w:val="0061026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stofumettoCarattere1">
    <w:name w:val="Testo fumetto Carattere1"/>
    <w:basedOn w:val="Carpredefinitoparagrafo"/>
    <w:link w:val="Testofumetto"/>
    <w:rsid w:val="00610268"/>
    <w:rPr>
      <w:rFonts w:ascii="Tahoma" w:eastAsia="Times New Roman" w:hAnsi="Tahoma" w:cs="Tahoma"/>
      <w:sz w:val="16"/>
      <w:szCs w:val="16"/>
      <w:lang w:eastAsia="zh-CN"/>
    </w:rPr>
  </w:style>
  <w:style w:type="paragraph" w:styleId="Rientrocorpodeltesto">
    <w:name w:val="Body Text Indent"/>
    <w:basedOn w:val="Normale"/>
    <w:link w:val="RientrocorpodeltestoCarattere1"/>
    <w:rsid w:val="00610268"/>
    <w:pPr>
      <w:suppressAutoHyphens/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ientrocorpodeltestoCarattere1">
    <w:name w:val="Rientro corpo del testo Carattere1"/>
    <w:basedOn w:val="Carpredefinitoparagrafo"/>
    <w:link w:val="Rientrocorpodeltesto"/>
    <w:rsid w:val="0061026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ientrocorpodeltesto21">
    <w:name w:val="Rientro corpo del testo 21"/>
    <w:basedOn w:val="Normale"/>
    <w:rsid w:val="00610268"/>
    <w:pPr>
      <w:suppressAutoHyphens/>
      <w:spacing w:after="0" w:line="240" w:lineRule="auto"/>
      <w:ind w:left="403" w:hanging="403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B">
    <w:name w:val="Corpo B"/>
    <w:rsid w:val="0061026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zh-CN"/>
    </w:rPr>
  </w:style>
  <w:style w:type="paragraph" w:customStyle="1" w:styleId="Default">
    <w:name w:val="Default"/>
    <w:rsid w:val="0061026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119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119B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2081</Words>
  <Characters>11863</Characters>
  <Application>Microsoft Office Word</Application>
  <DocSecurity>0</DocSecurity>
  <Lines>98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Art. 3</vt:lpstr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LETIZIA SCHONFELD</dc:creator>
  <cp:lastModifiedBy>Alessandra Barbieri</cp:lastModifiedBy>
  <cp:revision>8</cp:revision>
  <cp:lastPrinted>2023-10-27T10:42:00Z</cp:lastPrinted>
  <dcterms:created xsi:type="dcterms:W3CDTF">2025-09-11T14:32:00Z</dcterms:created>
  <dcterms:modified xsi:type="dcterms:W3CDTF">2025-11-17T07:59:00Z</dcterms:modified>
</cp:coreProperties>
</file>